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3AA" w:rsidRPr="00F248B6" w:rsidRDefault="00F248B6" w:rsidP="00F248B6">
      <w:pPr>
        <w:jc w:val="center"/>
        <w:rPr>
          <w:rFonts w:ascii="Times New Roman" w:hAnsi="Times New Roman"/>
          <w:b/>
          <w:bCs/>
          <w:sz w:val="24"/>
          <w:szCs w:val="28"/>
        </w:rPr>
      </w:pPr>
      <w:bookmarkStart w:id="0" w:name="_GoBack"/>
      <w:bookmarkEnd w:id="0"/>
      <w:r w:rsidRPr="00F248B6">
        <w:rPr>
          <w:rFonts w:ascii="Times New Roman" w:hAnsi="Times New Roman"/>
          <w:b/>
          <w:bCs/>
          <w:sz w:val="24"/>
          <w:szCs w:val="28"/>
        </w:rPr>
        <w:t>МУНИЦИПАЛЬНОЕ БЮДЖЕТНОЕ ОБЩЕОБРАЗОВАТЕЛЬНОЕ УЧРЕЖДЕНИЕ</w:t>
      </w:r>
    </w:p>
    <w:p w:rsidR="00B753AA" w:rsidRPr="00F248B6" w:rsidRDefault="00F248B6" w:rsidP="00F248B6">
      <w:pPr>
        <w:jc w:val="center"/>
        <w:rPr>
          <w:rFonts w:ascii="Times New Roman" w:hAnsi="Times New Roman"/>
          <w:b/>
          <w:bCs/>
          <w:sz w:val="24"/>
          <w:szCs w:val="28"/>
        </w:rPr>
      </w:pPr>
      <w:r w:rsidRPr="00F248B6">
        <w:rPr>
          <w:rFonts w:ascii="Times New Roman" w:hAnsi="Times New Roman"/>
          <w:b/>
          <w:bCs/>
          <w:sz w:val="24"/>
          <w:szCs w:val="28"/>
        </w:rPr>
        <w:t>«СРЕДНЯЯ</w:t>
      </w:r>
      <w:r w:rsidR="00EA1AA3">
        <w:rPr>
          <w:rFonts w:ascii="Times New Roman" w:hAnsi="Times New Roman"/>
          <w:b/>
          <w:bCs/>
          <w:sz w:val="24"/>
          <w:szCs w:val="28"/>
        </w:rPr>
        <w:t xml:space="preserve"> ОБЩЕОБРАЗОВАТЕЛЬНАЯ ШКОЛА с. ГЕХИ-ЧУ</w:t>
      </w:r>
      <w:r w:rsidRPr="00F248B6">
        <w:rPr>
          <w:rFonts w:ascii="Times New Roman" w:hAnsi="Times New Roman"/>
          <w:b/>
          <w:bCs/>
          <w:sz w:val="24"/>
          <w:szCs w:val="28"/>
        </w:rPr>
        <w:t>»</w:t>
      </w:r>
    </w:p>
    <w:p w:rsidR="00B753AA" w:rsidRPr="00871979" w:rsidRDefault="00B753AA" w:rsidP="00B753AA"/>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753AA" w:rsidRPr="005A7279" w:rsidTr="00FA11A3">
        <w:tc>
          <w:tcPr>
            <w:tcW w:w="4785" w:type="dxa"/>
          </w:tcPr>
          <w:p w:rsidR="00B753AA" w:rsidRPr="005A7279" w:rsidRDefault="00B753AA" w:rsidP="00FA11A3">
            <w:pPr>
              <w:jc w:val="both"/>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B753AA" w:rsidRPr="005A7279" w:rsidRDefault="00B753AA" w:rsidP="00FA11A3">
            <w:pPr>
              <w:rPr>
                <w:rFonts w:ascii="Times New Roman" w:hAnsi="Times New Roman" w:cs="Times New Roman"/>
                <w:sz w:val="24"/>
                <w:szCs w:val="24"/>
              </w:rPr>
            </w:pPr>
            <w:r w:rsidRPr="005A7279">
              <w:rPr>
                <w:rFonts w:ascii="Times New Roman" w:hAnsi="Times New Roman" w:cs="Times New Roman"/>
                <w:sz w:val="24"/>
                <w:szCs w:val="24"/>
              </w:rPr>
              <w:t xml:space="preserve">на педагогическом совете школы </w:t>
            </w:r>
          </w:p>
          <w:p w:rsidR="00B753AA" w:rsidRPr="005A7279" w:rsidRDefault="00B753AA" w:rsidP="00FA11A3">
            <w:pPr>
              <w:jc w:val="both"/>
              <w:rPr>
                <w:rFonts w:ascii="Times New Roman" w:hAnsi="Times New Roman" w:cs="Times New Roman"/>
                <w:sz w:val="24"/>
                <w:szCs w:val="24"/>
              </w:rPr>
            </w:pPr>
            <w:r>
              <w:rPr>
                <w:rFonts w:ascii="Times New Roman" w:hAnsi="Times New Roman" w:cs="Times New Roman"/>
                <w:sz w:val="24"/>
                <w:szCs w:val="24"/>
              </w:rPr>
              <w:t xml:space="preserve">         Протокол № </w:t>
            </w:r>
            <w:r w:rsidRPr="00517B6A">
              <w:rPr>
                <w:rFonts w:ascii="Times New Roman" w:hAnsi="Times New Roman" w:cs="Times New Roman"/>
                <w:sz w:val="24"/>
                <w:szCs w:val="24"/>
              </w:rPr>
              <w:t>1 от 29.08.2016</w:t>
            </w:r>
            <w:r w:rsidRPr="00634DB1">
              <w:rPr>
                <w:rFonts w:ascii="Times New Roman" w:hAnsi="Times New Roman" w:cs="Times New Roman"/>
                <w:sz w:val="24"/>
                <w:szCs w:val="24"/>
              </w:rPr>
              <w:t>г.</w:t>
            </w:r>
          </w:p>
          <w:p w:rsidR="00B753AA" w:rsidRPr="005A7279" w:rsidRDefault="00B753AA" w:rsidP="00FA11A3">
            <w:pPr>
              <w:rPr>
                <w:rFonts w:ascii="Times New Roman" w:hAnsi="Times New Roman" w:cs="Times New Roman"/>
                <w:sz w:val="24"/>
                <w:szCs w:val="24"/>
              </w:rPr>
            </w:pPr>
            <w:r>
              <w:rPr>
                <w:rFonts w:ascii="Times New Roman" w:hAnsi="Times New Roman" w:cs="Times New Roman"/>
                <w:sz w:val="24"/>
                <w:szCs w:val="24"/>
              </w:rPr>
              <w:t>.</w:t>
            </w:r>
          </w:p>
        </w:tc>
        <w:tc>
          <w:tcPr>
            <w:tcW w:w="4786" w:type="dxa"/>
          </w:tcPr>
          <w:p w:rsidR="00B753AA" w:rsidRPr="00A04C91" w:rsidRDefault="00B753AA" w:rsidP="00FA11A3">
            <w:pPr>
              <w:rPr>
                <w:rFonts w:ascii="Times New Roman" w:hAnsi="Times New Roman" w:cs="Times New Roman"/>
                <w:sz w:val="24"/>
                <w:szCs w:val="24"/>
              </w:rPr>
            </w:pPr>
            <w:r w:rsidRPr="00A04C91">
              <w:rPr>
                <w:rFonts w:ascii="Times New Roman" w:hAnsi="Times New Roman" w:cs="Times New Roman"/>
                <w:sz w:val="24"/>
                <w:szCs w:val="24"/>
              </w:rPr>
              <w:t>УТВЕРЖДАЮ</w:t>
            </w:r>
          </w:p>
          <w:p w:rsidR="00B753AA" w:rsidRDefault="00B753AA" w:rsidP="00FA11A3">
            <w:pPr>
              <w:rPr>
                <w:rFonts w:ascii="Times New Roman" w:hAnsi="Times New Roman" w:cs="Times New Roman"/>
                <w:sz w:val="24"/>
                <w:szCs w:val="24"/>
              </w:rPr>
            </w:pPr>
            <w:r w:rsidRPr="00A04C91">
              <w:rPr>
                <w:rFonts w:ascii="Times New Roman" w:hAnsi="Times New Roman" w:cs="Times New Roman"/>
                <w:sz w:val="24"/>
                <w:szCs w:val="24"/>
              </w:rPr>
              <w:t xml:space="preserve">Директор </w:t>
            </w:r>
            <w:r w:rsidRPr="00714A2A">
              <w:rPr>
                <w:rFonts w:ascii="Times New Roman" w:hAnsi="Times New Roman" w:cs="Times New Roman"/>
                <w:sz w:val="24"/>
                <w:szCs w:val="24"/>
              </w:rPr>
              <w:t>МБОУ «СОШ</w:t>
            </w:r>
            <w:r w:rsidR="00EA1AA3">
              <w:rPr>
                <w:rFonts w:ascii="Times New Roman" w:hAnsi="Times New Roman" w:cs="Times New Roman"/>
                <w:sz w:val="24"/>
                <w:szCs w:val="24"/>
              </w:rPr>
              <w:t xml:space="preserve"> с. Гехи-Чу</w:t>
            </w:r>
            <w:r w:rsidRPr="00714A2A">
              <w:rPr>
                <w:rFonts w:ascii="Times New Roman" w:hAnsi="Times New Roman" w:cs="Times New Roman"/>
                <w:sz w:val="24"/>
                <w:szCs w:val="24"/>
              </w:rPr>
              <w:t>»</w:t>
            </w:r>
            <w:r>
              <w:rPr>
                <w:rFonts w:ascii="Times New Roman" w:hAnsi="Times New Roman" w:cs="Times New Roman"/>
                <w:sz w:val="24"/>
                <w:szCs w:val="24"/>
              </w:rPr>
              <w:t xml:space="preserve"> </w:t>
            </w:r>
          </w:p>
          <w:p w:rsidR="00B753AA" w:rsidRPr="00A2471D" w:rsidRDefault="00B753AA" w:rsidP="00FA11A3">
            <w:pPr>
              <w:rPr>
                <w:rFonts w:ascii="Times New Roman" w:hAnsi="Times New Roman" w:cs="Times New Roman"/>
                <w:sz w:val="24"/>
                <w:szCs w:val="24"/>
              </w:rPr>
            </w:pPr>
            <w:r w:rsidRPr="00A04C91">
              <w:rPr>
                <w:rFonts w:ascii="Times New Roman" w:hAnsi="Times New Roman" w:cs="Times New Roman"/>
                <w:sz w:val="24"/>
                <w:szCs w:val="24"/>
              </w:rPr>
              <w:t xml:space="preserve">_____________ </w:t>
            </w:r>
            <w:r w:rsidR="00517B6A">
              <w:rPr>
                <w:rFonts w:ascii="Times New Roman" w:hAnsi="Times New Roman" w:cs="Times New Roman"/>
                <w:sz w:val="24"/>
                <w:szCs w:val="24"/>
              </w:rPr>
              <w:t>М.М. Раисова</w:t>
            </w:r>
          </w:p>
          <w:p w:rsidR="00B753AA" w:rsidRPr="00A04C91" w:rsidRDefault="00B753AA" w:rsidP="00FA11A3">
            <w:pPr>
              <w:rPr>
                <w:rFonts w:ascii="Times New Roman" w:hAnsi="Times New Roman" w:cs="Times New Roman"/>
                <w:sz w:val="24"/>
                <w:szCs w:val="24"/>
              </w:rPr>
            </w:pPr>
          </w:p>
          <w:p w:rsidR="00B753AA" w:rsidRPr="00A04C91" w:rsidRDefault="00B753AA" w:rsidP="00FA11A3">
            <w:pPr>
              <w:rPr>
                <w:rFonts w:ascii="Times New Roman" w:hAnsi="Times New Roman" w:cs="Times New Roman"/>
                <w:sz w:val="24"/>
                <w:szCs w:val="24"/>
              </w:rPr>
            </w:pPr>
            <w:r>
              <w:rPr>
                <w:rFonts w:ascii="Times New Roman" w:hAnsi="Times New Roman" w:cs="Times New Roman"/>
                <w:sz w:val="24"/>
                <w:szCs w:val="24"/>
              </w:rPr>
              <w:t>Приказ</w:t>
            </w:r>
            <w:r w:rsidR="00F248B6">
              <w:rPr>
                <w:rFonts w:ascii="Times New Roman" w:hAnsi="Times New Roman" w:cs="Times New Roman"/>
                <w:sz w:val="24"/>
                <w:szCs w:val="24"/>
              </w:rPr>
              <w:t xml:space="preserve"> </w:t>
            </w:r>
            <w:r>
              <w:rPr>
                <w:rFonts w:ascii="Times New Roman" w:hAnsi="Times New Roman" w:cs="Times New Roman"/>
                <w:sz w:val="24"/>
                <w:szCs w:val="24"/>
              </w:rPr>
              <w:t>№</w:t>
            </w:r>
            <w:r w:rsidR="00517B6A">
              <w:rPr>
                <w:rFonts w:ascii="Times New Roman" w:hAnsi="Times New Roman" w:cs="Times New Roman"/>
                <w:sz w:val="24"/>
                <w:szCs w:val="24"/>
              </w:rPr>
              <w:t>________________________</w:t>
            </w:r>
            <w:r>
              <w:rPr>
                <w:rFonts w:ascii="Times New Roman" w:hAnsi="Times New Roman" w:cs="Times New Roman"/>
                <w:sz w:val="24"/>
                <w:szCs w:val="24"/>
              </w:rPr>
              <w:t>.</w:t>
            </w:r>
          </w:p>
          <w:p w:rsidR="00B753AA" w:rsidRPr="005A7279" w:rsidRDefault="00B753AA" w:rsidP="00FA11A3">
            <w:pPr>
              <w:rPr>
                <w:rFonts w:ascii="Times New Roman" w:hAnsi="Times New Roman" w:cs="Times New Roman"/>
                <w:sz w:val="24"/>
                <w:szCs w:val="24"/>
              </w:rPr>
            </w:pPr>
          </w:p>
        </w:tc>
      </w:tr>
    </w:tbl>
    <w:p w:rsidR="00B753AA" w:rsidRDefault="00B753AA" w:rsidP="00B753AA"/>
    <w:p w:rsidR="00B753AA" w:rsidRDefault="00B753AA" w:rsidP="00B753AA"/>
    <w:p w:rsidR="00B753AA" w:rsidRPr="00CF54F3" w:rsidRDefault="00B753AA" w:rsidP="00B753AA"/>
    <w:p w:rsidR="00B753AA" w:rsidRPr="00CF54F3" w:rsidRDefault="00B753AA" w:rsidP="00B753AA"/>
    <w:p w:rsidR="00B753AA" w:rsidRDefault="00B753AA" w:rsidP="00B753AA"/>
    <w:p w:rsidR="00B753AA" w:rsidRPr="00CF54F3" w:rsidRDefault="00B753AA" w:rsidP="00B753AA">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Адаптированная основная образовательная программа</w:t>
      </w:r>
    </w:p>
    <w:p w:rsidR="00B753AA" w:rsidRPr="00CF54F3" w:rsidRDefault="00B753AA" w:rsidP="00F248B6">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ФГОС НОО с ограниченными возможностями здоровья</w:t>
      </w:r>
    </w:p>
    <w:p w:rsidR="00B753AA" w:rsidRPr="00CF54F3" w:rsidRDefault="00B753AA" w:rsidP="00F248B6">
      <w:pPr>
        <w:tabs>
          <w:tab w:val="left" w:pos="2533"/>
          <w:tab w:val="center" w:pos="4961"/>
        </w:tabs>
        <w:spacing w:line="360" w:lineRule="auto"/>
        <w:jc w:val="center"/>
        <w:rPr>
          <w:rFonts w:ascii="Times New Roman" w:hAnsi="Times New Roman" w:cs="Times New Roman"/>
          <w:b/>
          <w:sz w:val="28"/>
          <w:szCs w:val="28"/>
        </w:rPr>
      </w:pPr>
      <w:r w:rsidRPr="00CF54F3">
        <w:rPr>
          <w:rFonts w:ascii="Times New Roman" w:hAnsi="Times New Roman" w:cs="Times New Roman"/>
          <w:b/>
          <w:sz w:val="28"/>
          <w:szCs w:val="28"/>
        </w:rPr>
        <w:t>с лёгкой умственной отсталостью (интеллектуальными нарушениями)</w:t>
      </w:r>
    </w:p>
    <w:p w:rsidR="00B753AA" w:rsidRDefault="00B753AA" w:rsidP="00F248B6">
      <w:pPr>
        <w:tabs>
          <w:tab w:val="left" w:pos="2533"/>
          <w:tab w:val="center" w:pos="4961"/>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В</w:t>
      </w:r>
      <w:r w:rsidRPr="00CF54F3">
        <w:rPr>
          <w:rFonts w:ascii="Times New Roman" w:hAnsi="Times New Roman" w:cs="Times New Roman"/>
          <w:b/>
          <w:sz w:val="28"/>
          <w:szCs w:val="28"/>
        </w:rPr>
        <w:t>ариант-1</w:t>
      </w:r>
    </w:p>
    <w:p w:rsidR="00B753AA" w:rsidRPr="00CF54F3" w:rsidRDefault="00B753AA" w:rsidP="00B753AA">
      <w:pPr>
        <w:rPr>
          <w:rFonts w:ascii="Times New Roman" w:hAnsi="Times New Roman" w:cs="Times New Roman"/>
          <w:sz w:val="28"/>
          <w:szCs w:val="28"/>
        </w:rPr>
      </w:pPr>
    </w:p>
    <w:p w:rsidR="00B753AA" w:rsidRPr="00CF54F3" w:rsidRDefault="00B753AA" w:rsidP="00B753AA">
      <w:pPr>
        <w:tabs>
          <w:tab w:val="left" w:pos="2602"/>
          <w:tab w:val="center" w:pos="4961"/>
        </w:tabs>
        <w:jc w:val="center"/>
        <w:rPr>
          <w:rFonts w:ascii="Times New Roman" w:hAnsi="Times New Roman" w:cs="Times New Roman"/>
          <w:b/>
          <w:i/>
          <w:sz w:val="28"/>
          <w:szCs w:val="28"/>
        </w:rPr>
      </w:pPr>
      <w:r w:rsidRPr="00CF54F3">
        <w:rPr>
          <w:rFonts w:ascii="Times New Roman" w:hAnsi="Times New Roman" w:cs="Times New Roman"/>
          <w:b/>
          <w:i/>
          <w:sz w:val="28"/>
          <w:szCs w:val="28"/>
        </w:rPr>
        <w:t>Срок реализации 4 года</w:t>
      </w:r>
    </w:p>
    <w:p w:rsidR="00B753AA" w:rsidRPr="00CF54F3" w:rsidRDefault="00B753AA" w:rsidP="00B753AA">
      <w:pPr>
        <w:rPr>
          <w:rFonts w:ascii="Times New Roman" w:hAnsi="Times New Roman" w:cs="Times New Roman"/>
          <w:sz w:val="28"/>
          <w:szCs w:val="28"/>
        </w:rPr>
      </w:pPr>
    </w:p>
    <w:p w:rsidR="00B753AA" w:rsidRDefault="00B753AA" w:rsidP="00B753AA">
      <w:pPr>
        <w:rPr>
          <w:rFonts w:ascii="Times New Roman" w:hAnsi="Times New Roman" w:cs="Times New Roman"/>
          <w:sz w:val="28"/>
          <w:szCs w:val="28"/>
        </w:rPr>
      </w:pPr>
    </w:p>
    <w:p w:rsidR="00B753AA" w:rsidRDefault="00B753AA" w:rsidP="00B753AA">
      <w:pPr>
        <w:rPr>
          <w:rFonts w:ascii="Times New Roman" w:hAnsi="Times New Roman" w:cs="Times New Roman"/>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F248B6" w:rsidRDefault="00F248B6" w:rsidP="00B753AA">
      <w:pPr>
        <w:tabs>
          <w:tab w:val="left" w:pos="3938"/>
        </w:tabs>
        <w:jc w:val="center"/>
        <w:rPr>
          <w:rFonts w:ascii="Times New Roman" w:hAnsi="Times New Roman" w:cs="Times New Roman"/>
          <w:b/>
          <w:sz w:val="28"/>
          <w:szCs w:val="28"/>
        </w:rPr>
      </w:pPr>
    </w:p>
    <w:p w:rsidR="00EF57A9" w:rsidRDefault="00B753AA" w:rsidP="000E0C1B">
      <w:pPr>
        <w:tabs>
          <w:tab w:val="left" w:pos="3938"/>
        </w:tabs>
        <w:jc w:val="center"/>
        <w:rPr>
          <w:rFonts w:ascii="Times New Roman" w:hAnsi="Times New Roman" w:cs="Times New Roman"/>
          <w:b/>
          <w:sz w:val="28"/>
          <w:szCs w:val="28"/>
        </w:rPr>
      </w:pPr>
      <w:r w:rsidRPr="00CF54F3">
        <w:rPr>
          <w:rFonts w:ascii="Times New Roman" w:hAnsi="Times New Roman" w:cs="Times New Roman"/>
          <w:b/>
          <w:sz w:val="28"/>
          <w:szCs w:val="28"/>
        </w:rPr>
        <w:t>2016 год</w:t>
      </w:r>
    </w:p>
    <w:p w:rsidR="000E0C1B" w:rsidRPr="000E0C1B" w:rsidRDefault="000E0C1B" w:rsidP="000E0C1B">
      <w:pPr>
        <w:tabs>
          <w:tab w:val="left" w:pos="3938"/>
        </w:tabs>
        <w:jc w:val="center"/>
        <w:rPr>
          <w:rStyle w:val="Zag11"/>
          <w:rFonts w:ascii="Times New Roman" w:hAnsi="Times New Roman" w:cs="Times New Roman"/>
          <w:b/>
          <w:sz w:val="28"/>
          <w:szCs w:val="28"/>
        </w:rPr>
      </w:pPr>
    </w:p>
    <w:p w:rsidR="00E6078C" w:rsidRPr="0013426D" w:rsidRDefault="00E6078C" w:rsidP="0013426D">
      <w:pPr>
        <w:spacing w:line="360" w:lineRule="auto"/>
        <w:jc w:val="center"/>
        <w:rPr>
          <w:rFonts w:ascii="Times New Roman" w:hAnsi="Times New Roman" w:cs="Times New Roman"/>
          <w:sz w:val="28"/>
          <w:szCs w:val="28"/>
        </w:rPr>
      </w:pPr>
      <w:r w:rsidRPr="0013426D">
        <w:rPr>
          <w:rFonts w:ascii="Times New Roman" w:hAnsi="Times New Roman" w:cs="Times New Roman"/>
          <w:sz w:val="28"/>
          <w:szCs w:val="28"/>
        </w:rPr>
        <w:t>Содержание</w:t>
      </w:r>
    </w:p>
    <w:p w:rsidR="00E6078C" w:rsidRPr="0013426D" w:rsidRDefault="00E6078C" w:rsidP="0013426D">
      <w:pPr>
        <w:tabs>
          <w:tab w:val="left" w:pos="195"/>
        </w:tabs>
        <w:spacing w:line="360" w:lineRule="auto"/>
        <w:rPr>
          <w:rFonts w:ascii="Times New Roman" w:hAnsi="Times New Roman" w:cs="Times New Roman"/>
          <w:sz w:val="28"/>
          <w:szCs w:val="28"/>
        </w:rPr>
      </w:pPr>
      <w:r w:rsidRPr="0013426D">
        <w:rPr>
          <w:rFonts w:ascii="Times New Roman" w:hAnsi="Times New Roman" w:cs="Times New Roman"/>
          <w:sz w:val="28"/>
          <w:szCs w:val="28"/>
        </w:rPr>
        <w:tab/>
      </w:r>
    </w:p>
    <w:p w:rsidR="00E6078C" w:rsidRPr="0013426D" w:rsidRDefault="00E6078C" w:rsidP="0013426D">
      <w:pPr>
        <w:pStyle w:val="NormalPP"/>
        <w:tabs>
          <w:tab w:val="left" w:leader="dot" w:pos="5850"/>
        </w:tabs>
        <w:spacing w:line="360" w:lineRule="auto"/>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 xml:space="preserve">1. Целевой раздел                                                                                             </w:t>
      </w:r>
      <w:r w:rsidR="00557D05">
        <w:rPr>
          <w:rStyle w:val="Zag11"/>
          <w:rFonts w:ascii="Times New Roman" w:eastAsia="@Arial Unicode MS" w:hAnsi="Times New Roman" w:cs="Times New Roman"/>
          <w:b/>
          <w:sz w:val="28"/>
          <w:szCs w:val="28"/>
          <w:lang w:val="ru-RU"/>
        </w:rPr>
        <w:t xml:space="preserve">                             </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p>
    <w:p w:rsidR="00E6078C" w:rsidRPr="0013426D" w:rsidRDefault="00431747" w:rsidP="0013426D">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1.1.Пояснительная записка……………………………………………………   </w:t>
      </w:r>
      <w:r w:rsidR="0034522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3</w:t>
      </w:r>
    </w:p>
    <w:p w:rsidR="00E6078C" w:rsidRDefault="00E6078C" w:rsidP="0013426D">
      <w:pPr>
        <w:pStyle w:val="5"/>
        <w:tabs>
          <w:tab w:val="right" w:pos="9689"/>
        </w:tabs>
        <w:spacing w:after="0" w:line="360" w:lineRule="auto"/>
        <w:ind w:right="20"/>
        <w:rPr>
          <w:rStyle w:val="11"/>
          <w:sz w:val="28"/>
          <w:szCs w:val="28"/>
        </w:rPr>
      </w:pPr>
      <w:r w:rsidRPr="0013426D">
        <w:rPr>
          <w:rStyle w:val="Zag11"/>
          <w:rFonts w:eastAsia="@Arial Unicode MS"/>
          <w:sz w:val="28"/>
          <w:szCs w:val="28"/>
        </w:rPr>
        <w:t xml:space="preserve">1.2.  Планируемые результаты освоения </w:t>
      </w:r>
      <w:r w:rsidRPr="0013426D">
        <w:rPr>
          <w:rStyle w:val="11"/>
          <w:sz w:val="28"/>
          <w:szCs w:val="28"/>
        </w:rPr>
        <w:t>обучающимися с легкой умственной отсталостью (интеллектуальными нарушениями) адаптированн</w:t>
      </w:r>
      <w:r w:rsidR="00557D05">
        <w:rPr>
          <w:rStyle w:val="11"/>
          <w:sz w:val="28"/>
          <w:szCs w:val="28"/>
        </w:rPr>
        <w:t>ой основной общеобразовательной</w:t>
      </w:r>
      <w:r w:rsidR="000E0C1B">
        <w:rPr>
          <w:rStyle w:val="11"/>
          <w:sz w:val="28"/>
          <w:szCs w:val="28"/>
        </w:rPr>
        <w:t xml:space="preserve"> </w:t>
      </w:r>
      <w:r w:rsidRPr="0013426D">
        <w:rPr>
          <w:rStyle w:val="11"/>
          <w:sz w:val="28"/>
          <w:szCs w:val="28"/>
        </w:rPr>
        <w:t>программы……</w:t>
      </w:r>
      <w:r w:rsidR="00557D05">
        <w:rPr>
          <w:rStyle w:val="11"/>
          <w:sz w:val="28"/>
          <w:szCs w:val="28"/>
        </w:rPr>
        <w:t>…………………………………………</w:t>
      </w:r>
      <w:r w:rsidR="00431747">
        <w:rPr>
          <w:rStyle w:val="11"/>
          <w:sz w:val="28"/>
          <w:szCs w:val="28"/>
        </w:rPr>
        <w:t xml:space="preserve"> </w:t>
      </w:r>
      <w:r w:rsidR="0034522F">
        <w:rPr>
          <w:rStyle w:val="11"/>
          <w:sz w:val="28"/>
          <w:szCs w:val="28"/>
        </w:rPr>
        <w:t xml:space="preserve">  </w:t>
      </w:r>
      <w:r w:rsidR="00431747">
        <w:rPr>
          <w:rStyle w:val="11"/>
          <w:sz w:val="28"/>
          <w:szCs w:val="28"/>
        </w:rPr>
        <w:t>17</w:t>
      </w:r>
    </w:p>
    <w:p w:rsidR="00C3146C" w:rsidRPr="0013426D" w:rsidRDefault="00C3146C" w:rsidP="0013426D">
      <w:pPr>
        <w:pStyle w:val="5"/>
        <w:tabs>
          <w:tab w:val="right" w:pos="9689"/>
        </w:tabs>
        <w:spacing w:after="0" w:line="360" w:lineRule="auto"/>
        <w:ind w:right="20"/>
        <w:rPr>
          <w:sz w:val="28"/>
          <w:szCs w:val="28"/>
        </w:rPr>
      </w:pPr>
    </w:p>
    <w:p w:rsidR="00E6078C" w:rsidRPr="0013426D" w:rsidRDefault="00E6078C" w:rsidP="0013426D">
      <w:pPr>
        <w:pStyle w:val="5"/>
        <w:tabs>
          <w:tab w:val="right" w:pos="9689"/>
        </w:tabs>
        <w:spacing w:after="300" w:line="360" w:lineRule="auto"/>
        <w:ind w:right="20"/>
        <w:rPr>
          <w:rStyle w:val="Zag11"/>
          <w:sz w:val="28"/>
          <w:szCs w:val="28"/>
        </w:rPr>
      </w:pPr>
      <w:r w:rsidRPr="0013426D">
        <w:rPr>
          <w:rStyle w:val="Zag11"/>
          <w:rFonts w:eastAsia="@Arial Unicode MS"/>
          <w:sz w:val="28"/>
          <w:szCs w:val="28"/>
        </w:rPr>
        <w:t xml:space="preserve">1.3. Система оценки достижения </w:t>
      </w:r>
      <w:r w:rsidRPr="0013426D">
        <w:rPr>
          <w:rStyle w:val="11"/>
          <w:sz w:val="28"/>
          <w:szCs w:val="28"/>
        </w:rPr>
        <w:t>обучающимися с легкой умственной отсталостью (интеллектуальными нарушениями) планируемых результатов освоения адаптированной основной общеоб</w:t>
      </w:r>
      <w:r w:rsidR="00431747">
        <w:rPr>
          <w:rStyle w:val="11"/>
          <w:sz w:val="28"/>
          <w:szCs w:val="28"/>
        </w:rPr>
        <w:t xml:space="preserve">разовательной программы…    </w:t>
      </w:r>
      <w:r w:rsidR="0034522F">
        <w:rPr>
          <w:rStyle w:val="11"/>
          <w:sz w:val="28"/>
          <w:szCs w:val="28"/>
        </w:rPr>
        <w:t xml:space="preserve">  </w:t>
      </w:r>
      <w:r w:rsidR="00431747">
        <w:rPr>
          <w:rStyle w:val="11"/>
          <w:sz w:val="28"/>
          <w:szCs w:val="28"/>
        </w:rPr>
        <w:t xml:space="preserve"> 34</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2. Содержательный раздел</w:t>
      </w:r>
    </w:p>
    <w:p w:rsidR="00E6078C" w:rsidRPr="0013426D" w:rsidRDefault="00E6078C" w:rsidP="0013426D">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 xml:space="preserve">2.1. Программа формирования </w:t>
      </w:r>
      <w:r w:rsidR="000B4A5B" w:rsidRPr="0013426D">
        <w:rPr>
          <w:rStyle w:val="Zag11"/>
          <w:rFonts w:ascii="Times New Roman" w:eastAsia="@Arial Unicode MS" w:hAnsi="Times New Roman" w:cs="Times New Roman"/>
          <w:sz w:val="28"/>
          <w:szCs w:val="28"/>
          <w:lang w:val="ru-RU"/>
        </w:rPr>
        <w:t>базовы</w:t>
      </w:r>
      <w:r w:rsidR="00431747">
        <w:rPr>
          <w:rStyle w:val="Zag11"/>
          <w:rFonts w:ascii="Times New Roman" w:eastAsia="@Arial Unicode MS" w:hAnsi="Times New Roman" w:cs="Times New Roman"/>
          <w:sz w:val="28"/>
          <w:szCs w:val="28"/>
          <w:lang w:val="ru-RU"/>
        </w:rPr>
        <w:t xml:space="preserve">х учебных действий………………… </w:t>
      </w:r>
      <w:r w:rsidR="0034522F">
        <w:rPr>
          <w:rStyle w:val="Zag11"/>
          <w:rFonts w:ascii="Times New Roman" w:eastAsia="@Arial Unicode MS" w:hAnsi="Times New Roman" w:cs="Times New Roman"/>
          <w:sz w:val="28"/>
          <w:szCs w:val="28"/>
          <w:lang w:val="ru-RU"/>
        </w:rPr>
        <w:t xml:space="preserve">  </w:t>
      </w:r>
      <w:r w:rsidR="00431747">
        <w:rPr>
          <w:rStyle w:val="Zag11"/>
          <w:rFonts w:ascii="Times New Roman" w:eastAsia="@Arial Unicode MS" w:hAnsi="Times New Roman" w:cs="Times New Roman"/>
          <w:sz w:val="28"/>
          <w:szCs w:val="28"/>
          <w:lang w:val="ru-RU"/>
        </w:rPr>
        <w:t xml:space="preserve"> 47</w:t>
      </w:r>
    </w:p>
    <w:p w:rsidR="00431747" w:rsidRDefault="00E6078C" w:rsidP="00431747">
      <w:pPr>
        <w:pStyle w:val="NormalPP"/>
        <w:tabs>
          <w:tab w:val="left" w:leader="dot" w:pos="5850"/>
        </w:tabs>
        <w:spacing w:line="360" w:lineRule="auto"/>
        <w:jc w:val="both"/>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2.2. Программы отдельных учебных предметов, курсов</w:t>
      </w:r>
      <w:r w:rsidR="000B4A5B" w:rsidRPr="0013426D">
        <w:rPr>
          <w:rStyle w:val="Zag11"/>
          <w:rFonts w:ascii="Times New Roman" w:eastAsia="@Arial Unicode MS" w:hAnsi="Times New Roman" w:cs="Times New Roman"/>
          <w:sz w:val="28"/>
          <w:szCs w:val="28"/>
          <w:lang w:val="ru-RU"/>
        </w:rPr>
        <w:t xml:space="preserve"> коррекционно-развивающей области………</w:t>
      </w:r>
      <w:r w:rsidR="00431747">
        <w:rPr>
          <w:rStyle w:val="Zag11"/>
          <w:rFonts w:ascii="Times New Roman" w:eastAsia="@Arial Unicode MS" w:hAnsi="Times New Roman" w:cs="Times New Roman"/>
          <w:sz w:val="28"/>
          <w:szCs w:val="28"/>
          <w:lang w:val="ru-RU"/>
        </w:rPr>
        <w:t xml:space="preserve">………………………………………………………………         </w:t>
      </w:r>
      <w:r w:rsidR="0034522F">
        <w:rPr>
          <w:rStyle w:val="Zag11"/>
          <w:rFonts w:ascii="Times New Roman" w:eastAsia="@Arial Unicode MS" w:hAnsi="Times New Roman" w:cs="Times New Roman"/>
          <w:sz w:val="28"/>
          <w:szCs w:val="28"/>
          <w:lang w:val="ru-RU"/>
        </w:rPr>
        <w:t xml:space="preserve"> </w:t>
      </w:r>
      <w:r w:rsidR="00431747">
        <w:rPr>
          <w:rStyle w:val="Zag11"/>
          <w:rFonts w:ascii="Times New Roman" w:eastAsia="@Arial Unicode MS" w:hAnsi="Times New Roman" w:cs="Times New Roman"/>
          <w:sz w:val="28"/>
          <w:szCs w:val="28"/>
          <w:lang w:val="ru-RU"/>
        </w:rPr>
        <w:t>57</w:t>
      </w:r>
    </w:p>
    <w:p w:rsidR="00E6078C" w:rsidRPr="0013426D" w:rsidRDefault="00431747"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 xml:space="preserve">2.3.Программ </w:t>
      </w:r>
      <w:r w:rsidR="00E6078C" w:rsidRPr="0013426D">
        <w:rPr>
          <w:rStyle w:val="Zag11"/>
          <w:rFonts w:ascii="Times New Roman" w:eastAsia="@Arial Unicode MS" w:hAnsi="Times New Roman" w:cs="Times New Roman"/>
          <w:sz w:val="28"/>
          <w:szCs w:val="28"/>
          <w:lang w:val="ru-RU"/>
        </w:rPr>
        <w:t xml:space="preserve">духовно-нравственного развития </w:t>
      </w:r>
      <w:r>
        <w:rPr>
          <w:rStyle w:val="Zag11"/>
          <w:rFonts w:ascii="Times New Roman" w:eastAsia="@Arial Unicode MS" w:hAnsi="Times New Roman" w:cs="Times New Roman"/>
          <w:sz w:val="28"/>
          <w:szCs w:val="28"/>
          <w:lang w:val="ru-RU"/>
        </w:rPr>
        <w:t xml:space="preserve">………………………             </w:t>
      </w:r>
      <w:r w:rsidR="0034522F">
        <w:rPr>
          <w:rStyle w:val="Zag11"/>
          <w:rFonts w:ascii="Times New Roman" w:eastAsia="@Arial Unicode MS" w:hAnsi="Times New Roman" w:cs="Times New Roman"/>
          <w:sz w:val="28"/>
          <w:szCs w:val="28"/>
          <w:lang w:val="ru-RU"/>
        </w:rPr>
        <w:t xml:space="preserve"> </w:t>
      </w:r>
      <w:r>
        <w:rPr>
          <w:rStyle w:val="Zag11"/>
          <w:rFonts w:ascii="Times New Roman" w:eastAsia="@Arial Unicode MS" w:hAnsi="Times New Roman" w:cs="Times New Roman"/>
          <w:sz w:val="28"/>
          <w:szCs w:val="28"/>
          <w:lang w:val="ru-RU"/>
        </w:rPr>
        <w:t>110</w:t>
      </w:r>
    </w:p>
    <w:p w:rsidR="00431747" w:rsidRDefault="00E6078C"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2.4. Программа формирования культуры здор</w:t>
      </w:r>
      <w:r w:rsidR="009F233A" w:rsidRPr="0013426D">
        <w:rPr>
          <w:rStyle w:val="Zag11"/>
          <w:rFonts w:ascii="Times New Roman" w:eastAsia="@Arial Unicode MS" w:hAnsi="Times New Roman" w:cs="Times New Roman"/>
          <w:sz w:val="28"/>
          <w:szCs w:val="28"/>
          <w:lang w:val="ru-RU"/>
        </w:rPr>
        <w:t xml:space="preserve">ового и </w:t>
      </w:r>
      <w:r w:rsidR="00431747">
        <w:rPr>
          <w:rStyle w:val="Zag11"/>
          <w:rFonts w:ascii="Times New Roman" w:eastAsia="@Arial Unicode MS" w:hAnsi="Times New Roman" w:cs="Times New Roman"/>
          <w:sz w:val="28"/>
          <w:szCs w:val="28"/>
          <w:lang w:val="ru-RU"/>
        </w:rPr>
        <w:t xml:space="preserve">безопасного образа </w:t>
      </w:r>
    </w:p>
    <w:p w:rsidR="00E6078C" w:rsidRPr="0013426D" w:rsidRDefault="00431747"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Pr>
          <w:rStyle w:val="Zag11"/>
          <w:rFonts w:ascii="Times New Roman" w:eastAsia="@Arial Unicode MS" w:hAnsi="Times New Roman" w:cs="Times New Roman"/>
          <w:sz w:val="28"/>
          <w:szCs w:val="28"/>
          <w:lang w:val="ru-RU"/>
        </w:rPr>
        <w:t>жизни ------------------------------------------------------------------------------------------</w:t>
      </w:r>
      <w:r w:rsidR="0013426D" w:rsidRPr="0013426D">
        <w:rPr>
          <w:rStyle w:val="Zag11"/>
          <w:rFonts w:ascii="Times New Roman" w:eastAsia="@Arial Unicode MS" w:hAnsi="Times New Roman" w:cs="Times New Roman"/>
          <w:sz w:val="28"/>
          <w:szCs w:val="28"/>
          <w:lang w:val="ru-RU"/>
        </w:rPr>
        <w:t>1</w:t>
      </w:r>
      <w:r>
        <w:rPr>
          <w:rStyle w:val="Zag11"/>
          <w:rFonts w:ascii="Times New Roman" w:eastAsia="@Arial Unicode MS" w:hAnsi="Times New Roman" w:cs="Times New Roman"/>
          <w:sz w:val="28"/>
          <w:szCs w:val="28"/>
          <w:lang w:val="ru-RU"/>
        </w:rPr>
        <w:t>21</w:t>
      </w:r>
    </w:p>
    <w:p w:rsidR="00E6078C" w:rsidRPr="0013426D" w:rsidRDefault="00E6078C" w:rsidP="00431747">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2.5. Программа коррекционной работы</w:t>
      </w:r>
      <w:r w:rsidR="00431747">
        <w:rPr>
          <w:rStyle w:val="Zag11"/>
          <w:rFonts w:ascii="Times New Roman" w:eastAsia="@Arial Unicode MS" w:hAnsi="Times New Roman" w:cs="Times New Roman"/>
          <w:sz w:val="28"/>
          <w:szCs w:val="28"/>
          <w:lang w:val="ru-RU"/>
        </w:rPr>
        <w:t>……………………………_---------------132</w:t>
      </w:r>
    </w:p>
    <w:p w:rsidR="000B4A5B" w:rsidRPr="0034522F" w:rsidRDefault="000B4A5B"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2.6. Программа внеурочной деятельности…………………</w:t>
      </w:r>
      <w:r w:rsidR="009F233A" w:rsidRPr="0013426D">
        <w:rPr>
          <w:rStyle w:val="Zag11"/>
          <w:rFonts w:ascii="Times New Roman" w:eastAsia="@Arial Unicode MS" w:hAnsi="Times New Roman" w:cs="Times New Roman"/>
          <w:sz w:val="28"/>
          <w:szCs w:val="28"/>
          <w:lang w:val="ru-RU"/>
        </w:rPr>
        <w:t>……………………</w:t>
      </w:r>
      <w:r w:rsidR="0034522F">
        <w:rPr>
          <w:rStyle w:val="Zag11"/>
          <w:rFonts w:ascii="Times New Roman" w:eastAsia="@Arial Unicode MS" w:hAnsi="Times New Roman" w:cs="Times New Roman"/>
          <w:sz w:val="28"/>
          <w:szCs w:val="28"/>
          <w:lang w:val="ru-RU"/>
        </w:rPr>
        <w:t>-139</w:t>
      </w:r>
      <w:r w:rsidR="001E102E" w:rsidRPr="0013426D">
        <w:rPr>
          <w:rStyle w:val="Zag11"/>
          <w:rFonts w:ascii="Times New Roman" w:eastAsia="@Arial Unicode MS" w:hAnsi="Times New Roman" w:cs="Times New Roman"/>
          <w:sz w:val="28"/>
          <w:szCs w:val="28"/>
          <w:lang w:val="ru-RU"/>
        </w:rPr>
        <w:t>.</w:t>
      </w:r>
    </w:p>
    <w:p w:rsidR="00E6078C" w:rsidRPr="0013426D" w:rsidRDefault="00E6078C" w:rsidP="0013426D">
      <w:pPr>
        <w:pStyle w:val="NormalPP"/>
        <w:tabs>
          <w:tab w:val="left" w:leader="dot" w:pos="5850"/>
        </w:tabs>
        <w:spacing w:line="360" w:lineRule="auto"/>
        <w:jc w:val="both"/>
        <w:rPr>
          <w:rStyle w:val="Zag11"/>
          <w:rFonts w:ascii="Times New Roman" w:eastAsia="@Arial Unicode MS" w:hAnsi="Times New Roman" w:cs="Times New Roman"/>
          <w:b/>
          <w:sz w:val="28"/>
          <w:szCs w:val="28"/>
          <w:lang w:val="ru-RU"/>
        </w:rPr>
      </w:pPr>
      <w:r w:rsidRPr="0013426D">
        <w:rPr>
          <w:rStyle w:val="Zag11"/>
          <w:rFonts w:ascii="Times New Roman" w:eastAsia="@Arial Unicode MS" w:hAnsi="Times New Roman" w:cs="Times New Roman"/>
          <w:b/>
          <w:sz w:val="28"/>
          <w:szCs w:val="28"/>
          <w:lang w:val="ru-RU"/>
        </w:rPr>
        <w:t>3. Организационный раздел</w:t>
      </w:r>
    </w:p>
    <w:p w:rsidR="00E6078C" w:rsidRPr="0013426D" w:rsidRDefault="00E6078C"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3.1. Учебный план начального общего о</w:t>
      </w:r>
      <w:r w:rsidR="0034522F">
        <w:rPr>
          <w:rStyle w:val="Zag11"/>
          <w:rFonts w:ascii="Times New Roman" w:eastAsia="@Arial Unicode MS" w:hAnsi="Times New Roman" w:cs="Times New Roman"/>
          <w:sz w:val="28"/>
          <w:szCs w:val="28"/>
          <w:lang w:val="ru-RU"/>
        </w:rPr>
        <w:t>бразования……………………………148</w:t>
      </w:r>
    </w:p>
    <w:p w:rsidR="00E6078C" w:rsidRPr="0013426D" w:rsidRDefault="00E6078C" w:rsidP="0034522F">
      <w:pPr>
        <w:pStyle w:val="NormalPP"/>
        <w:tabs>
          <w:tab w:val="left" w:leader="dot" w:pos="5850"/>
        </w:tabs>
        <w:spacing w:line="360" w:lineRule="auto"/>
        <w:rPr>
          <w:rStyle w:val="Zag11"/>
          <w:rFonts w:ascii="Times New Roman" w:eastAsia="@Arial Unicode MS" w:hAnsi="Times New Roman" w:cs="Times New Roman"/>
          <w:sz w:val="28"/>
          <w:szCs w:val="28"/>
          <w:lang w:val="ru-RU"/>
        </w:rPr>
      </w:pPr>
      <w:r w:rsidRPr="0013426D">
        <w:rPr>
          <w:rStyle w:val="Zag11"/>
          <w:rFonts w:ascii="Times New Roman" w:eastAsia="@Arial Unicode MS" w:hAnsi="Times New Roman" w:cs="Times New Roman"/>
          <w:sz w:val="28"/>
          <w:szCs w:val="28"/>
          <w:lang w:val="ru-RU"/>
        </w:rPr>
        <w:t xml:space="preserve">3.2. </w:t>
      </w:r>
      <w:r w:rsidR="00A95037" w:rsidRPr="0013426D">
        <w:rPr>
          <w:rStyle w:val="Zag11"/>
          <w:rFonts w:ascii="Times New Roman" w:eastAsia="@Arial Unicode MS" w:hAnsi="Times New Roman" w:cs="Times New Roman"/>
          <w:sz w:val="28"/>
          <w:szCs w:val="28"/>
          <w:lang w:val="ru-RU"/>
        </w:rPr>
        <w:t>Система условий реализации адаптированной основной общеобразовательной программы образования НОО обучающихся с легкой умственной отсталостью</w:t>
      </w:r>
      <w:r w:rsidR="0034522F">
        <w:rPr>
          <w:rStyle w:val="Zag11"/>
          <w:rFonts w:ascii="Times New Roman" w:eastAsia="@Arial Unicode MS" w:hAnsi="Times New Roman" w:cs="Times New Roman"/>
          <w:sz w:val="28"/>
          <w:szCs w:val="28"/>
          <w:lang w:val="ru-RU"/>
        </w:rPr>
        <w:t>103</w:t>
      </w:r>
    </w:p>
    <w:p w:rsidR="00557D05" w:rsidRPr="0013426D" w:rsidRDefault="00557D05" w:rsidP="0013426D">
      <w:pPr>
        <w:spacing w:line="360" w:lineRule="auto"/>
        <w:rPr>
          <w:rStyle w:val="Zag11"/>
          <w:rFonts w:ascii="Times New Roman" w:eastAsia="@Arial Unicode MS" w:hAnsi="Times New Roman" w:cs="Times New Roman"/>
          <w:sz w:val="28"/>
          <w:szCs w:val="28"/>
        </w:rPr>
      </w:pPr>
    </w:p>
    <w:p w:rsidR="00A95037" w:rsidRPr="0013426D" w:rsidRDefault="00A95037" w:rsidP="0013426D">
      <w:pPr>
        <w:spacing w:line="360" w:lineRule="auto"/>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lastRenderedPageBreak/>
        <w:t>1. Целевой раздел</w:t>
      </w:r>
    </w:p>
    <w:p w:rsidR="00A95037" w:rsidRPr="0013426D" w:rsidRDefault="00A95037" w:rsidP="0013426D">
      <w:pPr>
        <w:spacing w:line="360" w:lineRule="auto"/>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1.1. Пояснительная записка</w:t>
      </w:r>
    </w:p>
    <w:p w:rsidR="00A95037" w:rsidRPr="0013426D" w:rsidRDefault="00A95037" w:rsidP="0013426D">
      <w:pPr>
        <w:spacing w:line="360" w:lineRule="auto"/>
        <w:contextualSpacing/>
        <w:jc w:val="both"/>
        <w:rPr>
          <w:rStyle w:val="Zag11"/>
          <w:rFonts w:ascii="Times New Roman" w:eastAsia="@Arial Unicode MS" w:hAnsi="Times New Roman" w:cs="Times New Roman"/>
          <w:b/>
          <w:sz w:val="28"/>
          <w:szCs w:val="28"/>
        </w:rPr>
      </w:pPr>
    </w:p>
    <w:p w:rsidR="00EF57A9" w:rsidRPr="0013426D" w:rsidRDefault="00EF57A9" w:rsidP="0013426D">
      <w:pPr>
        <w:widowControl w:val="0"/>
        <w:spacing w:line="360" w:lineRule="auto"/>
        <w:ind w:firstLine="851"/>
        <w:jc w:val="both"/>
        <w:rPr>
          <w:rFonts w:ascii="Times New Roman" w:hAnsi="Times New Roman" w:cs="Times New Roman"/>
          <w:bCs/>
          <w:sz w:val="28"/>
          <w:szCs w:val="28"/>
        </w:rPr>
      </w:pPr>
      <w:r w:rsidRPr="0013426D">
        <w:rPr>
          <w:rFonts w:ascii="Times New Roman" w:hAnsi="Times New Roman" w:cs="Times New Roman"/>
          <w:bCs/>
          <w:sz w:val="28"/>
          <w:szCs w:val="28"/>
        </w:rPr>
        <w:t xml:space="preserve">Данная </w:t>
      </w:r>
      <w:r w:rsidRPr="0013426D">
        <w:rPr>
          <w:rStyle w:val="Zag11"/>
          <w:rFonts w:ascii="Times New Roman" w:eastAsia="@Arial Unicode MS" w:hAnsi="Times New Roman" w:cs="Times New Roman"/>
          <w:color w:val="000000"/>
          <w:sz w:val="28"/>
          <w:szCs w:val="28"/>
        </w:rPr>
        <w:t xml:space="preserve">адаптированная образовательная </w:t>
      </w:r>
      <w:r w:rsidRPr="0013426D">
        <w:rPr>
          <w:rFonts w:ascii="Times New Roman" w:hAnsi="Times New Roman" w:cs="Times New Roman"/>
          <w:bCs/>
          <w:sz w:val="28"/>
          <w:szCs w:val="28"/>
        </w:rPr>
        <w:t xml:space="preserve">программа разработана для реализации в муниципальном бюджетном общеобразовательном </w:t>
      </w:r>
      <w:r w:rsidR="00C14016" w:rsidRPr="0013426D">
        <w:rPr>
          <w:rFonts w:ascii="Times New Roman" w:hAnsi="Times New Roman" w:cs="Times New Roman"/>
          <w:bCs/>
          <w:sz w:val="28"/>
          <w:szCs w:val="28"/>
        </w:rPr>
        <w:t>учреждении «</w:t>
      </w:r>
      <w:r w:rsidRPr="0013426D">
        <w:rPr>
          <w:rFonts w:ascii="Times New Roman" w:hAnsi="Times New Roman" w:cs="Times New Roman"/>
          <w:bCs/>
          <w:sz w:val="28"/>
          <w:szCs w:val="28"/>
        </w:rPr>
        <w:t>Средняя общеобразовательная школа 2016-2017 учебном году.</w:t>
      </w:r>
    </w:p>
    <w:p w:rsidR="00EF57A9" w:rsidRPr="0013426D" w:rsidRDefault="00EF57A9" w:rsidP="0013426D">
      <w:pPr>
        <w:widowControl w:val="0"/>
        <w:spacing w:line="360" w:lineRule="auto"/>
        <w:ind w:firstLine="851"/>
        <w:jc w:val="both"/>
        <w:rPr>
          <w:rStyle w:val="Zag11"/>
          <w:rFonts w:ascii="Times New Roman" w:eastAsia="@Arial Unicode MS" w:hAnsi="Times New Roman" w:cs="Times New Roman"/>
          <w:color w:val="000000"/>
          <w:sz w:val="28"/>
          <w:szCs w:val="28"/>
        </w:rPr>
      </w:pPr>
      <w:r w:rsidRPr="0013426D">
        <w:rPr>
          <w:rStyle w:val="Zag11"/>
          <w:rFonts w:ascii="Times New Roman" w:eastAsia="@Arial Unicode MS" w:hAnsi="Times New Roman" w:cs="Times New Roman"/>
          <w:color w:val="000000"/>
          <w:sz w:val="28"/>
          <w:szCs w:val="28"/>
        </w:rPr>
        <w:t>Адаптированная образовательная программа начального общего образования (далее АОП НОО), адаптированная для лиц с ограниченными возможностями здоровья, с нарушением интеллекта (имеющих умственную отсталость легкой, умеренной и тяжелой степени), разработана с учетом федерального государственного образовательного стандарта начального общего образования на основании основной образовательной программы школы и в соответствии с особыми образовательными потребностями детей с ОВЗ (по представленным родителями документам). Адаптация общеобразовательной программы осуществляется с учетом рекомендаций психолого-медико-педагогической комиссии, индивидуальной программы реабилитации инвалида и включает следующие направления деятельности:</w:t>
      </w:r>
    </w:p>
    <w:p w:rsidR="00EF57A9" w:rsidRPr="0013426D" w:rsidRDefault="00EF57A9" w:rsidP="0013426D">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анализ и подбор содержания,</w:t>
      </w:r>
    </w:p>
    <w:p w:rsidR="00EF57A9" w:rsidRPr="0013426D" w:rsidRDefault="00EF57A9" w:rsidP="0013426D">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изменение структуры ОП НОО,</w:t>
      </w:r>
    </w:p>
    <w:p w:rsidR="00EF57A9" w:rsidRPr="00FA11A3" w:rsidRDefault="00EF57A9" w:rsidP="00FA11A3">
      <w:pPr>
        <w:pStyle w:val="a8"/>
        <w:widowControl w:val="0"/>
        <w:numPr>
          <w:ilvl w:val="0"/>
          <w:numId w:val="13"/>
        </w:numPr>
        <w:spacing w:after="0" w:line="360" w:lineRule="auto"/>
        <w:contextualSpacing/>
        <w:jc w:val="both"/>
        <w:rPr>
          <w:rStyle w:val="Zag11"/>
          <w:rFonts w:ascii="Times New Roman" w:eastAsia="@Arial Unicode MS" w:hAnsi="Times New Roman"/>
          <w:color w:val="000000"/>
          <w:sz w:val="28"/>
          <w:szCs w:val="28"/>
        </w:rPr>
      </w:pPr>
      <w:r w:rsidRPr="0013426D">
        <w:rPr>
          <w:rStyle w:val="Zag11"/>
          <w:rFonts w:ascii="Times New Roman" w:eastAsia="@Arial Unicode MS" w:hAnsi="Times New Roman"/>
          <w:color w:val="000000"/>
          <w:sz w:val="28"/>
          <w:szCs w:val="28"/>
        </w:rPr>
        <w:t>использование разных форм, методов и приемов организации учебной деятельности</w:t>
      </w:r>
    </w:p>
    <w:p w:rsidR="00EF57A9" w:rsidRPr="0013426D" w:rsidRDefault="00EF57A9" w:rsidP="0013426D">
      <w:pPr>
        <w:pStyle w:val="22"/>
        <w:widowControl w:val="0"/>
        <w:tabs>
          <w:tab w:val="left" w:pos="3120"/>
        </w:tabs>
        <w:spacing w:line="360" w:lineRule="auto"/>
        <w:ind w:firstLine="851"/>
        <w:jc w:val="both"/>
        <w:rPr>
          <w:rFonts w:ascii="Times New Roman" w:hAnsi="Times New Roman" w:cs="Times New Roman"/>
          <w:iCs/>
          <w:sz w:val="28"/>
          <w:szCs w:val="28"/>
        </w:rPr>
      </w:pPr>
      <w:r w:rsidRPr="0013426D">
        <w:rPr>
          <w:rStyle w:val="Zag11"/>
          <w:rFonts w:ascii="Times New Roman" w:eastAsia="@Arial Unicode MS" w:hAnsi="Times New Roman" w:cs="Times New Roman"/>
          <w:color w:val="000000"/>
          <w:sz w:val="28"/>
          <w:szCs w:val="28"/>
        </w:rPr>
        <w:t>Нормативной основой АОП НОО</w:t>
      </w:r>
      <w:r w:rsidRPr="0013426D">
        <w:rPr>
          <w:rFonts w:ascii="Times New Roman" w:hAnsi="Times New Roman" w:cs="Times New Roman"/>
          <w:iCs/>
          <w:sz w:val="28"/>
          <w:szCs w:val="28"/>
        </w:rPr>
        <w:t xml:space="preserve"> являются документы: </w:t>
      </w:r>
    </w:p>
    <w:p w:rsidR="00EF57A9" w:rsidRPr="0013426D" w:rsidRDefault="00EF57A9" w:rsidP="0013426D">
      <w:pPr>
        <w:pStyle w:val="22"/>
        <w:widowControl w:val="0"/>
        <w:tabs>
          <w:tab w:val="left" w:pos="3120"/>
        </w:tabs>
        <w:spacing w:after="0"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1.Федеральный закон от 29.12.2012 г. № 273-ФЗ «Об образовании в Российской Федерации»; </w:t>
      </w:r>
    </w:p>
    <w:p w:rsidR="00EF57A9" w:rsidRPr="0013426D" w:rsidRDefault="00EF57A9" w:rsidP="0013426D">
      <w:pPr>
        <w:pStyle w:val="22"/>
        <w:widowControl w:val="0"/>
        <w:tabs>
          <w:tab w:val="left" w:pos="3120"/>
        </w:tabs>
        <w:spacing w:after="0" w:line="360" w:lineRule="auto"/>
        <w:jc w:val="both"/>
        <w:rPr>
          <w:rFonts w:ascii="Times New Roman" w:hAnsi="Times New Roman" w:cs="Times New Roman"/>
          <w:bCs/>
          <w:iCs/>
          <w:sz w:val="28"/>
          <w:szCs w:val="28"/>
        </w:rPr>
      </w:pPr>
      <w:r w:rsidRPr="0013426D">
        <w:rPr>
          <w:rFonts w:ascii="Times New Roman" w:hAnsi="Times New Roman" w:cs="Times New Roman"/>
          <w:bCs/>
          <w:iCs/>
          <w:sz w:val="28"/>
          <w:szCs w:val="28"/>
        </w:rPr>
        <w:t xml:space="preserve">2.Приказ МОиН РФ № 393 от 06.10.2009 «Об утверждении федерального государственного образовательного стандарта начального общего образования», </w:t>
      </w:r>
      <w:r w:rsidRPr="0013426D">
        <w:rPr>
          <w:rFonts w:ascii="Times New Roman" w:hAnsi="Times New Roman" w:cs="Times New Roman"/>
          <w:sz w:val="28"/>
          <w:szCs w:val="28"/>
        </w:rPr>
        <w:t xml:space="preserve">зарегистрирован Минюст № 17785 от 22 .12. 2009 с изменениями (приказы </w:t>
      </w:r>
      <w:r w:rsidRPr="0013426D">
        <w:rPr>
          <w:rFonts w:ascii="Times New Roman" w:hAnsi="Times New Roman" w:cs="Times New Roman"/>
          <w:bCs/>
          <w:iCs/>
          <w:sz w:val="28"/>
          <w:szCs w:val="28"/>
        </w:rPr>
        <w:t xml:space="preserve">МОиН РФ №1241 от 26.10.2010 и </w:t>
      </w:r>
      <w:r w:rsidRPr="0013426D">
        <w:rPr>
          <w:rFonts w:ascii="Times New Roman" w:hAnsi="Times New Roman" w:cs="Times New Roman"/>
          <w:sz w:val="28"/>
          <w:szCs w:val="28"/>
        </w:rPr>
        <w:t xml:space="preserve"> №2357от 22 09.2011 г.</w:t>
      </w:r>
      <w:r w:rsidRPr="0013426D">
        <w:rPr>
          <w:rFonts w:ascii="Times New Roman" w:hAnsi="Times New Roman" w:cs="Times New Roman"/>
          <w:bCs/>
          <w:iCs/>
          <w:sz w:val="28"/>
          <w:szCs w:val="28"/>
        </w:rPr>
        <w:t xml:space="preserve">), </w:t>
      </w:r>
    </w:p>
    <w:p w:rsidR="00EF57A9" w:rsidRDefault="00EF57A9" w:rsidP="0013426D">
      <w:pPr>
        <w:pStyle w:val="22"/>
        <w:widowControl w:val="0"/>
        <w:tabs>
          <w:tab w:val="left" w:pos="3120"/>
        </w:tabs>
        <w:spacing w:after="0" w:line="360" w:lineRule="auto"/>
        <w:jc w:val="both"/>
        <w:rPr>
          <w:rFonts w:ascii="Times New Roman" w:hAnsi="Times New Roman" w:cs="Times New Roman"/>
          <w:sz w:val="28"/>
          <w:szCs w:val="28"/>
        </w:rPr>
      </w:pPr>
      <w:r w:rsidRPr="0013426D">
        <w:rPr>
          <w:rFonts w:ascii="Times New Roman" w:hAnsi="Times New Roman" w:cs="Times New Roman"/>
          <w:bCs/>
          <w:iCs/>
          <w:sz w:val="28"/>
          <w:szCs w:val="28"/>
        </w:rPr>
        <w:lastRenderedPageBreak/>
        <w:t>3.П</w:t>
      </w:r>
      <w:r w:rsidRPr="0013426D">
        <w:rPr>
          <w:rFonts w:ascii="Times New Roman" w:hAnsi="Times New Roman" w:cs="Times New Roman"/>
          <w:sz w:val="28"/>
          <w:szCs w:val="28"/>
        </w:rPr>
        <w:t xml:space="preserve">остановление Главного государственного санитарного врача Российской Федерации от 29 декабря 2010 г. N 189 г. Москва </w:t>
      </w:r>
      <w:r w:rsidRPr="0013426D">
        <w:rPr>
          <w:rFonts w:ascii="Times New Roman" w:hAnsi="Times New Roman" w:cs="Times New Roman"/>
          <w:bCs/>
          <w:i/>
          <w:sz w:val="28"/>
          <w:szCs w:val="28"/>
        </w:rPr>
        <w:t>/Зарегистрировано в Минюсте РФ 3 марта 2011 г.</w:t>
      </w:r>
      <w:r w:rsidRPr="0013426D">
        <w:rPr>
          <w:rFonts w:ascii="Times New Roman" w:hAnsi="Times New Roman" w:cs="Times New Roman"/>
          <w:i/>
          <w:sz w:val="28"/>
          <w:szCs w:val="28"/>
        </w:rPr>
        <w:t xml:space="preserve"> </w:t>
      </w:r>
      <w:r w:rsidRPr="0013426D">
        <w:rPr>
          <w:rFonts w:ascii="Times New Roman" w:hAnsi="Times New Roman" w:cs="Times New Roman"/>
          <w:bCs/>
          <w:i/>
          <w:sz w:val="28"/>
          <w:szCs w:val="28"/>
        </w:rPr>
        <w:t>Регистрационный N 19993/</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FA11A3" w:rsidRPr="0013426D" w:rsidRDefault="00FA11A3" w:rsidP="00FA11A3">
      <w:pPr>
        <w:pStyle w:val="Zag1"/>
        <w:spacing w:line="360" w:lineRule="auto"/>
        <w:contextualSpacing/>
        <w:jc w:val="both"/>
        <w:rPr>
          <w:rStyle w:val="Zag11"/>
          <w:rFonts w:eastAsia="@Arial Unicode MS"/>
          <w:b w:val="0"/>
          <w:sz w:val="28"/>
          <w:szCs w:val="28"/>
          <w:lang w:val="ru-RU"/>
        </w:rPr>
      </w:pPr>
      <w:r w:rsidRPr="00FA11A3">
        <w:rPr>
          <w:sz w:val="28"/>
          <w:szCs w:val="28"/>
          <w:lang w:val="ru-RU"/>
        </w:rPr>
        <w:t>4.</w:t>
      </w:r>
      <w:r w:rsidRPr="00FA11A3">
        <w:rPr>
          <w:rStyle w:val="Zag11"/>
          <w:rFonts w:eastAsia="@Arial Unicode MS"/>
          <w:b w:val="0"/>
          <w:sz w:val="28"/>
          <w:szCs w:val="28"/>
          <w:lang w:val="ru-RU"/>
        </w:rPr>
        <w:t xml:space="preserve"> </w:t>
      </w:r>
      <w:r w:rsidRPr="0013426D">
        <w:rPr>
          <w:rStyle w:val="Zag11"/>
          <w:rFonts w:eastAsia="@Arial Unicode MS"/>
          <w:b w:val="0"/>
          <w:sz w:val="28"/>
          <w:szCs w:val="28"/>
          <w:lang w:val="ru-RU"/>
        </w:rPr>
        <w:t>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FA11A3" w:rsidRPr="0013426D" w:rsidRDefault="00FA11A3" w:rsidP="0013426D">
      <w:pPr>
        <w:pStyle w:val="22"/>
        <w:widowControl w:val="0"/>
        <w:tabs>
          <w:tab w:val="left" w:pos="3120"/>
        </w:tabs>
        <w:spacing w:after="0" w:line="360" w:lineRule="auto"/>
        <w:jc w:val="both"/>
        <w:rPr>
          <w:rFonts w:ascii="Times New Roman" w:hAnsi="Times New Roman" w:cs="Times New Roman"/>
          <w:color w:val="0F243E"/>
          <w:sz w:val="28"/>
          <w:szCs w:val="28"/>
        </w:rPr>
      </w:pPr>
    </w:p>
    <w:p w:rsidR="00D2463D" w:rsidRPr="0013426D" w:rsidRDefault="00D2463D" w:rsidP="00FA11A3">
      <w:pPr>
        <w:pStyle w:val="a8"/>
        <w:shd w:val="clear" w:color="auto" w:fill="FFFFFF"/>
        <w:spacing w:line="360" w:lineRule="auto"/>
        <w:ind w:right="11"/>
        <w:jc w:val="both"/>
        <w:rPr>
          <w:rFonts w:ascii="Times New Roman" w:hAnsi="Times New Roman"/>
          <w:b/>
          <w:color w:val="000000"/>
          <w:sz w:val="28"/>
          <w:szCs w:val="28"/>
        </w:rPr>
      </w:pPr>
      <w:r w:rsidRPr="0013426D">
        <w:rPr>
          <w:rFonts w:ascii="Times New Roman" w:hAnsi="Times New Roman"/>
          <w:b/>
          <w:color w:val="000000"/>
          <w:spacing w:val="-3"/>
          <w:sz w:val="28"/>
          <w:szCs w:val="28"/>
        </w:rPr>
        <w:t xml:space="preserve">Назначение адаптированной </w:t>
      </w:r>
      <w:r w:rsidRPr="0013426D">
        <w:rPr>
          <w:rStyle w:val="Zag11"/>
          <w:rFonts w:ascii="Times New Roman" w:eastAsia="@Arial Unicode MS" w:hAnsi="Times New Roman"/>
          <w:b/>
          <w:sz w:val="28"/>
          <w:szCs w:val="28"/>
        </w:rPr>
        <w:t xml:space="preserve">основной образовательной </w:t>
      </w:r>
      <w:r w:rsidRPr="0013426D">
        <w:rPr>
          <w:rFonts w:ascii="Times New Roman" w:hAnsi="Times New Roman"/>
          <w:b/>
          <w:color w:val="000000"/>
          <w:spacing w:val="-3"/>
          <w:sz w:val="28"/>
          <w:szCs w:val="28"/>
        </w:rPr>
        <w:t>программы</w:t>
      </w:r>
    </w:p>
    <w:p w:rsidR="00B42E79" w:rsidRPr="0013426D" w:rsidRDefault="00D2463D" w:rsidP="0013426D">
      <w:pPr>
        <w:pStyle w:val="Zag1"/>
        <w:spacing w:line="360" w:lineRule="auto"/>
        <w:ind w:firstLine="708"/>
        <w:contextualSpacing/>
        <w:jc w:val="both"/>
        <w:rPr>
          <w:rStyle w:val="Zag11"/>
          <w:rFonts w:eastAsia="@Arial Unicode MS"/>
          <w:b w:val="0"/>
          <w:sz w:val="28"/>
          <w:szCs w:val="28"/>
          <w:lang w:val="ru-RU"/>
        </w:rPr>
      </w:pPr>
      <w:r w:rsidRPr="0013426D">
        <w:rPr>
          <w:rStyle w:val="Zag11"/>
          <w:rFonts w:eastAsia="@Arial Unicode MS"/>
          <w:b w:val="0"/>
          <w:sz w:val="28"/>
          <w:szCs w:val="28"/>
          <w:lang w:val="ru-RU"/>
        </w:rPr>
        <w:t xml:space="preserve">Адаптированная основная образовательная программа является нормативным документом, определяющим </w:t>
      </w:r>
      <w:r w:rsidR="00EF57A9" w:rsidRPr="0013426D">
        <w:rPr>
          <w:rStyle w:val="Zag11"/>
          <w:rFonts w:eastAsia="@Arial Unicode MS"/>
          <w:b w:val="0"/>
          <w:sz w:val="28"/>
          <w:szCs w:val="28"/>
          <w:lang w:val="ru-RU"/>
        </w:rPr>
        <w:t>цели и ценности образования в МБ</w:t>
      </w:r>
      <w:r w:rsidRPr="0013426D">
        <w:rPr>
          <w:rStyle w:val="Zag11"/>
          <w:rFonts w:eastAsia="@Arial Unicode MS"/>
          <w:b w:val="0"/>
          <w:sz w:val="28"/>
          <w:szCs w:val="28"/>
          <w:lang w:val="ru-RU"/>
        </w:rPr>
        <w:t xml:space="preserve">ОУ </w:t>
      </w:r>
      <w:r w:rsidR="00EF57A9" w:rsidRPr="0013426D">
        <w:rPr>
          <w:rStyle w:val="Zag11"/>
          <w:rFonts w:eastAsia="@Arial Unicode MS"/>
          <w:b w:val="0"/>
          <w:sz w:val="28"/>
          <w:szCs w:val="28"/>
          <w:lang w:val="ru-RU"/>
        </w:rPr>
        <w:t>«</w:t>
      </w:r>
      <w:r w:rsidRPr="0013426D">
        <w:rPr>
          <w:rStyle w:val="Zag11"/>
          <w:rFonts w:eastAsia="@Arial Unicode MS"/>
          <w:b w:val="0"/>
          <w:sz w:val="28"/>
          <w:szCs w:val="28"/>
          <w:lang w:val="ru-RU"/>
        </w:rPr>
        <w:t>СОШ</w:t>
      </w:r>
      <w:r w:rsidR="00EF57A9" w:rsidRPr="0013426D">
        <w:rPr>
          <w:rStyle w:val="Zag11"/>
          <w:rFonts w:eastAsia="@Arial Unicode MS"/>
          <w:b w:val="0"/>
          <w:sz w:val="28"/>
          <w:szCs w:val="28"/>
          <w:lang w:val="ru-RU"/>
        </w:rPr>
        <w:t xml:space="preserve"> №»</w:t>
      </w:r>
      <w:r w:rsidRPr="0013426D">
        <w:rPr>
          <w:rStyle w:val="Zag11"/>
          <w:rFonts w:eastAsia="@Arial Unicode MS"/>
          <w:b w:val="0"/>
          <w:sz w:val="28"/>
          <w:szCs w:val="28"/>
          <w:lang w:val="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 </w:t>
      </w:r>
      <w:r w:rsidR="0026018A" w:rsidRPr="0013426D">
        <w:rPr>
          <w:rStyle w:val="Zag11"/>
          <w:rFonts w:eastAsia="@Arial Unicode MS"/>
          <w:b w:val="0"/>
          <w:sz w:val="28"/>
          <w:szCs w:val="28"/>
          <w:lang w:val="ru-RU"/>
        </w:rPr>
        <w:t xml:space="preserve">образования обучающихся с умственной отсталостью (интеллектуальными нарушениями) </w:t>
      </w:r>
      <w:r w:rsidRPr="0013426D">
        <w:rPr>
          <w:rStyle w:val="Zag11"/>
          <w:rFonts w:eastAsia="@Arial Unicode MS"/>
          <w:b w:val="0"/>
          <w:sz w:val="28"/>
          <w:szCs w:val="28"/>
          <w:lang w:val="ru-RU"/>
        </w:rPr>
        <w:t>(</w:t>
      </w:r>
      <w:r w:rsidR="0026018A" w:rsidRPr="0013426D">
        <w:rPr>
          <w:rStyle w:val="Zag11"/>
          <w:rFonts w:eastAsia="@Arial Unicode MS"/>
          <w:b w:val="0"/>
          <w:sz w:val="28"/>
          <w:szCs w:val="28"/>
          <w:lang w:val="ru-RU"/>
        </w:rPr>
        <w:t>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26018A" w:rsidRPr="0013426D" w:rsidRDefault="00A95037" w:rsidP="0013426D">
      <w:pPr>
        <w:spacing w:line="360" w:lineRule="auto"/>
        <w:ind w:firstLine="708"/>
        <w:contextualSpacing/>
        <w:jc w:val="both"/>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Цель</w:t>
      </w:r>
      <w:r w:rsidR="0026018A" w:rsidRPr="0013426D">
        <w:rPr>
          <w:rStyle w:val="Zag11"/>
          <w:rFonts w:ascii="Times New Roman" w:eastAsia="@Arial Unicode MS" w:hAnsi="Times New Roman" w:cs="Times New Roman"/>
          <w:b/>
          <w:sz w:val="28"/>
          <w:szCs w:val="28"/>
        </w:rPr>
        <w:t>:</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 реализации А</w:t>
      </w:r>
      <w:r w:rsidR="00D767A7" w:rsidRPr="0013426D">
        <w:rPr>
          <w:rStyle w:val="Zag11"/>
          <w:rFonts w:ascii="Times New Roman" w:eastAsia="@Arial Unicode MS" w:hAnsi="Times New Roman" w:cs="Times New Roman"/>
          <w:sz w:val="28"/>
          <w:szCs w:val="28"/>
        </w:rPr>
        <w:t>О</w:t>
      </w:r>
      <w:r w:rsidRPr="0013426D">
        <w:rPr>
          <w:rStyle w:val="Zag11"/>
          <w:rFonts w:ascii="Times New Roman" w:eastAsia="@Arial Unicode MS" w:hAnsi="Times New Roman" w:cs="Times New Roman"/>
          <w:sz w:val="28"/>
          <w:szCs w:val="28"/>
        </w:rPr>
        <w:t>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A95037" w:rsidRPr="0013426D" w:rsidRDefault="0026018A" w:rsidP="0013426D">
      <w:pPr>
        <w:spacing w:line="360" w:lineRule="auto"/>
        <w:ind w:firstLine="708"/>
        <w:contextualSpacing/>
        <w:jc w:val="both"/>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З</w:t>
      </w:r>
      <w:r w:rsidR="00A95037" w:rsidRPr="0013426D">
        <w:rPr>
          <w:rStyle w:val="Zag11"/>
          <w:rFonts w:ascii="Times New Roman" w:eastAsia="@Arial Unicode MS" w:hAnsi="Times New Roman" w:cs="Times New Roman"/>
          <w:b/>
          <w:sz w:val="28"/>
          <w:szCs w:val="28"/>
        </w:rPr>
        <w:t>адач</w:t>
      </w:r>
      <w:r w:rsidRPr="0013426D">
        <w:rPr>
          <w:rStyle w:val="Zag11"/>
          <w:rFonts w:ascii="Times New Roman" w:eastAsia="@Arial Unicode MS" w:hAnsi="Times New Roman" w:cs="Times New Roman"/>
          <w:b/>
          <w:sz w:val="28"/>
          <w:szCs w:val="28"/>
        </w:rPr>
        <w:t>и</w:t>
      </w:r>
      <w:r w:rsidR="00A95037" w:rsidRPr="0013426D">
        <w:rPr>
          <w:rStyle w:val="Zag11"/>
          <w:rFonts w:ascii="Times New Roman" w:eastAsia="@Arial Unicode MS" w:hAnsi="Times New Roman" w:cs="Times New Roman"/>
          <w:b/>
          <w:sz w:val="28"/>
          <w:szCs w:val="28"/>
        </w:rPr>
        <w:t>:</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w:t>
      </w:r>
      <w:r w:rsidRPr="0013426D">
        <w:rPr>
          <w:rStyle w:val="Zag11"/>
          <w:rFonts w:ascii="Times New Roman" w:eastAsia="@Arial Unicode MS" w:hAnsi="Times New Roman" w:cs="Times New Roman"/>
          <w:sz w:val="28"/>
          <w:szCs w:val="28"/>
        </w:rPr>
        <w:tab/>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6018A" w:rsidRPr="0013426D" w:rsidRDefault="00A95037"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r w:rsidR="000A4067" w:rsidRPr="0013426D">
        <w:rPr>
          <w:rStyle w:val="Zag11"/>
          <w:rFonts w:ascii="Times New Roman" w:eastAsia="@Arial Unicode MS" w:hAnsi="Times New Roman" w:cs="Times New Roman"/>
          <w:b/>
          <w:sz w:val="28"/>
          <w:szCs w:val="28"/>
        </w:rPr>
        <w:t xml:space="preserve"> </w:t>
      </w:r>
    </w:p>
    <w:p w:rsidR="00A95037" w:rsidRPr="0013426D" w:rsidRDefault="00A95037" w:rsidP="0013426D">
      <w:pPr>
        <w:spacing w:line="360" w:lineRule="auto"/>
        <w:ind w:firstLine="708"/>
        <w:contextualSpacing/>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АООП образования обучающихся </w:t>
      </w:r>
      <w:r w:rsidR="00EF57A9" w:rsidRPr="0013426D">
        <w:rPr>
          <w:rStyle w:val="Zag11"/>
          <w:rFonts w:ascii="Times New Roman" w:eastAsia="@Arial Unicode MS" w:hAnsi="Times New Roman" w:cs="Times New Roman"/>
          <w:sz w:val="28"/>
          <w:szCs w:val="28"/>
        </w:rPr>
        <w:t xml:space="preserve">с легкой умственной отсталостью </w:t>
      </w:r>
      <w:r w:rsidRPr="0013426D">
        <w:rPr>
          <w:rStyle w:val="Zag11"/>
          <w:rFonts w:ascii="Times New Roman" w:eastAsia="@Arial Unicode MS" w:hAnsi="Times New Roman" w:cs="Times New Roman"/>
          <w:sz w:val="28"/>
          <w:szCs w:val="28"/>
        </w:rPr>
        <w:t>(интеллектуальными нарушениями) создается с учетом их особых образовательных потребностей.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Одним из важнейших условий обучения ребенка с легкой умственной отсталостью (интеллектуальными нарушениями) в среде других обучающихся </w:t>
      </w:r>
      <w:r w:rsidRPr="0013426D">
        <w:rPr>
          <w:rStyle w:val="Zag11"/>
          <w:rFonts w:ascii="Times New Roman" w:eastAsia="@Arial Unicode MS" w:hAnsi="Times New Roman" w:cs="Times New Roman"/>
          <w:sz w:val="28"/>
          <w:szCs w:val="28"/>
        </w:rPr>
        <w:lastRenderedPageBreak/>
        <w:t>является готовность к эмоциональному и коммуникативному взаимодействию с ними.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АООП включает обязательную часть и часть, формируемую участниками образовательного процесса.</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Обязательная часть АООП для обу</w:t>
      </w:r>
      <w:r w:rsidR="000A4067" w:rsidRPr="0013426D">
        <w:rPr>
          <w:rStyle w:val="Zag11"/>
          <w:rFonts w:ascii="Times New Roman" w:eastAsia="@Arial Unicode MS" w:hAnsi="Times New Roman" w:cs="Times New Roman"/>
          <w:sz w:val="28"/>
          <w:szCs w:val="28"/>
        </w:rPr>
        <w:t>чающихся с легкой умственной от</w:t>
      </w:r>
      <w:r w:rsidRPr="0013426D">
        <w:rPr>
          <w:rStyle w:val="Zag11"/>
          <w:rFonts w:ascii="Times New Roman" w:eastAsia="@Arial Unicode MS" w:hAnsi="Times New Roman" w:cs="Times New Roman"/>
          <w:sz w:val="28"/>
          <w:szCs w:val="28"/>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Сроки реализации АООП для обучающихся с умственной отсталостью (интеллектуальными на</w:t>
      </w:r>
      <w:r w:rsidR="000A4067" w:rsidRPr="0013426D">
        <w:rPr>
          <w:rStyle w:val="Zag11"/>
          <w:rFonts w:ascii="Times New Roman" w:eastAsia="@Arial Unicode MS" w:hAnsi="Times New Roman" w:cs="Times New Roman"/>
          <w:sz w:val="28"/>
          <w:szCs w:val="28"/>
        </w:rPr>
        <w:t>рушениями) 1-4 классы</w:t>
      </w:r>
      <w:r w:rsidRPr="0013426D">
        <w:rPr>
          <w:rStyle w:val="Zag11"/>
          <w:rFonts w:ascii="Times New Roman" w:eastAsia="@Arial Unicode MS" w:hAnsi="Times New Roman" w:cs="Times New Roman"/>
          <w:sz w:val="28"/>
          <w:szCs w:val="28"/>
        </w:rPr>
        <w:t>.</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Организация первого </w:t>
      </w:r>
      <w:r w:rsidR="000A4067" w:rsidRPr="0013426D">
        <w:rPr>
          <w:rStyle w:val="Zag11"/>
          <w:rFonts w:ascii="Times New Roman" w:eastAsia="@Arial Unicode MS" w:hAnsi="Times New Roman" w:cs="Times New Roman"/>
          <w:sz w:val="28"/>
          <w:szCs w:val="28"/>
        </w:rPr>
        <w:t>этапа</w:t>
      </w:r>
      <w:r w:rsidRPr="0013426D">
        <w:rPr>
          <w:rStyle w:val="Zag11"/>
          <w:rFonts w:ascii="Times New Roman" w:eastAsia="@Arial Unicode MS" w:hAnsi="Times New Roman" w:cs="Times New Roman"/>
          <w:sz w:val="28"/>
          <w:szCs w:val="28"/>
        </w:rPr>
        <w:t xml:space="preserve"> направлена на решение диагностико-пропедевтических задач:</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1.</w:t>
      </w:r>
      <w:r w:rsidR="00A95037" w:rsidRPr="0013426D">
        <w:rPr>
          <w:rStyle w:val="Zag11"/>
          <w:rFonts w:ascii="Times New Roman" w:eastAsia="@Arial Unicode MS" w:hAnsi="Times New Roman" w:cs="Times New Roman"/>
          <w:sz w:val="28"/>
          <w:szCs w:val="28"/>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2.</w:t>
      </w:r>
      <w:r w:rsidR="00A95037" w:rsidRPr="0013426D">
        <w:rPr>
          <w:rStyle w:val="Zag11"/>
          <w:rFonts w:ascii="Times New Roman" w:eastAsia="@Arial Unicode MS" w:hAnsi="Times New Roman" w:cs="Times New Roman"/>
          <w:sz w:val="28"/>
          <w:szCs w:val="28"/>
        </w:rPr>
        <w:t>сформировать у обучающихся физическую, социально-личностную, коммуникативную и интеллектуальную готовность к освоению АООП;</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3.</w:t>
      </w:r>
      <w:r w:rsidR="00A95037" w:rsidRPr="0013426D">
        <w:rPr>
          <w:rStyle w:val="Zag11"/>
          <w:rFonts w:ascii="Times New Roman" w:eastAsia="@Arial Unicode MS" w:hAnsi="Times New Roman" w:cs="Times New Roman"/>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A95037" w:rsidRPr="0013426D" w:rsidRDefault="00EF57A9"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4.</w:t>
      </w:r>
      <w:r w:rsidR="00A95037" w:rsidRPr="0013426D">
        <w:rPr>
          <w:rStyle w:val="Zag11"/>
          <w:rFonts w:ascii="Times New Roman" w:eastAsia="@Arial Unicode MS" w:hAnsi="Times New Roman" w:cs="Times New Roman"/>
          <w:sz w:val="28"/>
          <w:szCs w:val="28"/>
        </w:rPr>
        <w:t>обогатить знания обучающихся о социальном и природном мире, опыт в доступных видах детской деятельн</w:t>
      </w:r>
      <w:r w:rsidR="00AC6C67" w:rsidRPr="0013426D">
        <w:rPr>
          <w:rStyle w:val="Zag11"/>
          <w:rFonts w:ascii="Times New Roman" w:eastAsia="@Arial Unicode MS" w:hAnsi="Times New Roman" w:cs="Times New Roman"/>
          <w:sz w:val="28"/>
          <w:szCs w:val="28"/>
        </w:rPr>
        <w:t>ости (рисование, лепка, апплика</w:t>
      </w:r>
      <w:r w:rsidR="00A95037" w:rsidRPr="0013426D">
        <w:rPr>
          <w:rStyle w:val="Zag11"/>
          <w:rFonts w:ascii="Times New Roman" w:eastAsia="@Arial Unicode MS" w:hAnsi="Times New Roman" w:cs="Times New Roman"/>
          <w:sz w:val="28"/>
          <w:szCs w:val="28"/>
        </w:rPr>
        <w:t>ция, ручной труд, игра и др.).</w:t>
      </w:r>
    </w:p>
    <w:p w:rsidR="00AB6311" w:rsidRPr="0013426D" w:rsidRDefault="00AB6311" w:rsidP="0013426D">
      <w:pPr>
        <w:spacing w:line="360" w:lineRule="auto"/>
        <w:contextualSpacing/>
        <w:jc w:val="both"/>
        <w:rPr>
          <w:rStyle w:val="Zag11"/>
          <w:rFonts w:ascii="Times New Roman" w:eastAsia="@Arial Unicode MS" w:hAnsi="Times New Roman" w:cs="Times New Roman"/>
          <w:sz w:val="28"/>
          <w:szCs w:val="28"/>
        </w:rPr>
      </w:pPr>
    </w:p>
    <w:p w:rsidR="00AB6311" w:rsidRPr="0013426D" w:rsidRDefault="00AB6311"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Психолого-педагогическая характеристика обучающихся</w:t>
      </w:r>
    </w:p>
    <w:p w:rsidR="00AB6311" w:rsidRPr="0013426D" w:rsidRDefault="00AB6311"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с легкой умственной отсталостью (интеллектуальными нарушениями)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Умственная отсталость — это стойкое, выраженное недоразвитие познавательной деятельности вследствие диффузного (разлитого) органического </w:t>
      </w:r>
      <w:r w:rsidRPr="0013426D">
        <w:rPr>
          <w:rStyle w:val="Zag11"/>
          <w:rFonts w:ascii="Times New Roman" w:eastAsia="@Arial Unicode MS" w:hAnsi="Times New Roman" w:cs="Times New Roman"/>
          <w:sz w:val="28"/>
          <w:szCs w:val="28"/>
        </w:rPr>
        <w:lastRenderedPageBreak/>
        <w:t>поражения центральной нервной системы (ЦНС). Понятие</w:t>
      </w:r>
      <w:r w:rsidR="00AC6C67"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w:t>
      </w:r>
      <w:r w:rsidR="00535379" w:rsidRPr="0013426D">
        <w:rPr>
          <w:rStyle w:val="Zag11"/>
          <w:rFonts w:ascii="Times New Roman" w:eastAsia="@Arial Unicode MS" w:hAnsi="Times New Roman" w:cs="Times New Roman"/>
          <w:sz w:val="28"/>
          <w:szCs w:val="28"/>
        </w:rPr>
        <w:t xml:space="preserve">хофизического развития ребенка: </w:t>
      </w:r>
      <w:r w:rsidRPr="0013426D">
        <w:rPr>
          <w:rStyle w:val="Zag11"/>
          <w:rFonts w:ascii="Times New Roman" w:eastAsia="@Arial Unicode MS" w:hAnsi="Times New Roman" w:cs="Times New Roman"/>
          <w:sz w:val="28"/>
          <w:szCs w:val="28"/>
        </w:rPr>
        <w:t>мотивационно-потребностная,</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w:t>
      </w:r>
      <w:r w:rsidRPr="0013426D">
        <w:rPr>
          <w:rStyle w:val="Zag11"/>
          <w:rFonts w:ascii="Times New Roman" w:eastAsia="@Arial Unicode MS" w:hAnsi="Times New Roman" w:cs="Times New Roman"/>
          <w:sz w:val="28"/>
          <w:szCs w:val="28"/>
        </w:rPr>
        <w:lastRenderedPageBreak/>
        <w:t>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w:t>
      </w:r>
      <w:r w:rsidR="00535379" w:rsidRPr="0013426D">
        <w:rPr>
          <w:rStyle w:val="Zag11"/>
          <w:rFonts w:ascii="Times New Roman" w:eastAsia="@Arial Unicode MS" w:hAnsi="Times New Roman" w:cs="Times New Roman"/>
          <w:sz w:val="28"/>
          <w:szCs w:val="28"/>
        </w:rPr>
        <w:t xml:space="preserve">сах сказывается дефицитарность: </w:t>
      </w:r>
      <w:r w:rsidRPr="0013426D">
        <w:rPr>
          <w:rStyle w:val="Zag11"/>
          <w:rFonts w:ascii="Times New Roman" w:eastAsia="@Arial Unicode MS" w:hAnsi="Times New Roman" w:cs="Times New Roman"/>
          <w:sz w:val="28"/>
          <w:szCs w:val="28"/>
        </w:rPr>
        <w:t>неточность и слабость</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w:t>
      </w:r>
      <w:r w:rsidRPr="0013426D">
        <w:rPr>
          <w:rStyle w:val="Zag11"/>
          <w:rFonts w:ascii="Times New Roman" w:eastAsia="@Arial Unicode MS" w:hAnsi="Times New Roman" w:cs="Times New Roman"/>
          <w:sz w:val="28"/>
          <w:szCs w:val="28"/>
        </w:rPr>
        <w:lastRenderedPageBreak/>
        <w:t>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Меньший потенциал у обучающихся с умственной отсталостью (интеллектуальными нарушениями) обнаруживается в развитии их </w:t>
      </w:r>
      <w:r w:rsidRPr="0013426D">
        <w:rPr>
          <w:rStyle w:val="Zag11"/>
          <w:rFonts w:ascii="Times New Roman" w:eastAsia="@Arial Unicode MS" w:hAnsi="Times New Roman" w:cs="Times New Roman"/>
          <w:b/>
          <w:sz w:val="28"/>
          <w:szCs w:val="28"/>
        </w:rPr>
        <w:t>мышления</w:t>
      </w:r>
      <w:r w:rsidRPr="0013426D">
        <w:rPr>
          <w:rStyle w:val="Zag11"/>
          <w:rFonts w:ascii="Times New Roman" w:eastAsia="@Arial Unicode MS" w:hAnsi="Times New Roman" w:cs="Times New Roman"/>
          <w:sz w:val="28"/>
          <w:szCs w:val="28"/>
        </w:rPr>
        <w:t>,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w:t>
      </w:r>
      <w:r w:rsidR="00535379" w:rsidRPr="0013426D">
        <w:rPr>
          <w:rStyle w:val="Zag11"/>
          <w:rFonts w:ascii="Times New Roman" w:eastAsia="@Arial Unicode MS" w:hAnsi="Times New Roman" w:cs="Times New Roman"/>
          <w:sz w:val="28"/>
          <w:szCs w:val="28"/>
        </w:rPr>
        <w:t>ениями), в том числе и словесно-</w:t>
      </w:r>
      <w:r w:rsidRPr="0013426D">
        <w:rPr>
          <w:rStyle w:val="Zag11"/>
          <w:rFonts w:ascii="Times New Roman" w:eastAsia="@Arial Unicode MS" w:hAnsi="Times New Roman" w:cs="Times New Roman"/>
          <w:sz w:val="28"/>
          <w:szCs w:val="28"/>
        </w:rPr>
        <w:t>логического.</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 xml:space="preserve">Особенности восприятия и осмысления детьми учебного материала неразрывно связаны с особенностями их </w:t>
      </w:r>
      <w:r w:rsidRPr="0013426D">
        <w:rPr>
          <w:rStyle w:val="Zag11"/>
          <w:rFonts w:ascii="Times New Roman" w:eastAsia="@Arial Unicode MS" w:hAnsi="Times New Roman" w:cs="Times New Roman"/>
          <w:b/>
          <w:sz w:val="28"/>
          <w:szCs w:val="28"/>
        </w:rPr>
        <w:t>памяти</w:t>
      </w:r>
      <w:r w:rsidRPr="0013426D">
        <w:rPr>
          <w:rStyle w:val="Zag11"/>
          <w:rFonts w:ascii="Times New Roman" w:eastAsia="@Arial Unicode MS" w:hAnsi="Times New Roman" w:cs="Times New Roman"/>
          <w:sz w:val="28"/>
          <w:szCs w:val="28"/>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13426D">
        <w:rPr>
          <w:rStyle w:val="Zag11"/>
          <w:rFonts w:ascii="Times New Roman" w:eastAsia="@Arial Unicode MS" w:hAnsi="Times New Roman" w:cs="Times New Roman"/>
          <w:sz w:val="28"/>
          <w:szCs w:val="28"/>
        </w:rPr>
        <w:tab/>
        <w:t>вследствие трудностей установления логических</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13426D">
        <w:rPr>
          <w:rStyle w:val="Zag11"/>
          <w:rFonts w:ascii="Times New Roman" w:eastAsia="@Arial Unicode MS" w:hAnsi="Times New Roman" w:cs="Times New Roman"/>
          <w:b/>
          <w:sz w:val="28"/>
          <w:szCs w:val="28"/>
        </w:rPr>
        <w:t>внимания</w:t>
      </w:r>
      <w:r w:rsidRPr="0013426D">
        <w:rPr>
          <w:rStyle w:val="Zag11"/>
          <w:rFonts w:ascii="Times New Roman" w:eastAsia="@Arial Unicode MS" w:hAnsi="Times New Roman" w:cs="Times New Roman"/>
          <w:sz w:val="28"/>
          <w:szCs w:val="28"/>
        </w:rPr>
        <w:t xml:space="preserve">, которое отличается сужением объема, малой устойчивостью, </w:t>
      </w:r>
      <w:r w:rsidRPr="0013426D">
        <w:rPr>
          <w:rStyle w:val="Zag11"/>
          <w:rFonts w:ascii="Times New Roman" w:eastAsia="@Arial Unicode MS" w:hAnsi="Times New Roman" w:cs="Times New Roman"/>
          <w:sz w:val="28"/>
          <w:szCs w:val="28"/>
        </w:rPr>
        <w:lastRenderedPageBreak/>
        <w:t>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Для успешного обучения необходимы достаточно развитые </w:t>
      </w:r>
      <w:r w:rsidRPr="0013426D">
        <w:rPr>
          <w:rStyle w:val="Zag11"/>
          <w:rFonts w:ascii="Times New Roman" w:eastAsia="@Arial Unicode MS" w:hAnsi="Times New Roman" w:cs="Times New Roman"/>
          <w:b/>
          <w:sz w:val="28"/>
          <w:szCs w:val="28"/>
        </w:rPr>
        <w:t>представления и воображение.</w:t>
      </w:r>
      <w:r w:rsidRPr="0013426D">
        <w:rPr>
          <w:rStyle w:val="Zag11"/>
          <w:rFonts w:ascii="Times New Roman" w:eastAsia="@Arial Unicode MS" w:hAnsi="Times New Roman" w:cs="Times New Roman"/>
          <w:sz w:val="28"/>
          <w:szCs w:val="28"/>
        </w:rP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w:t>
      </w:r>
      <w:r w:rsidR="00D633EE" w:rsidRPr="0013426D">
        <w:rPr>
          <w:rStyle w:val="Zag11"/>
          <w:rFonts w:ascii="Times New Roman" w:eastAsia="@Arial Unicode MS" w:hAnsi="Times New Roman" w:cs="Times New Roman"/>
          <w:sz w:val="28"/>
          <w:szCs w:val="28"/>
        </w:rPr>
        <w:t>тавлений, прежде всего — пред</w:t>
      </w:r>
      <w:r w:rsidRPr="0013426D">
        <w:rPr>
          <w:rStyle w:val="Zag11"/>
          <w:rFonts w:ascii="Times New Roman" w:eastAsia="@Arial Unicode MS" w:hAnsi="Times New Roman" w:cs="Times New Roman"/>
          <w:sz w:val="28"/>
          <w:szCs w:val="28"/>
        </w:rPr>
        <w:t>ставлений об окружающей действительности.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У школьников с умственной отсталостью (интеллектуальными нарушениями) отмечаются недостатки в развитии </w:t>
      </w:r>
      <w:r w:rsidRPr="0013426D">
        <w:rPr>
          <w:rStyle w:val="Zag11"/>
          <w:rFonts w:ascii="Times New Roman" w:eastAsia="@Arial Unicode MS" w:hAnsi="Times New Roman" w:cs="Times New Roman"/>
          <w:b/>
          <w:sz w:val="28"/>
          <w:szCs w:val="28"/>
        </w:rPr>
        <w:t>речевой деятельности</w:t>
      </w:r>
      <w:r w:rsidRPr="0013426D">
        <w:rPr>
          <w:rStyle w:val="Zag11"/>
          <w:rFonts w:ascii="Times New Roman" w:eastAsia="@Arial Unicode MS" w:hAnsi="Times New Roman" w:cs="Times New Roman"/>
          <w:sz w:val="28"/>
          <w:szCs w:val="28"/>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Недостатки речевой деятельности этой категории обучающихся напрямую связаны с нарушением абстрактно-логического мышления. Однако в </w:t>
      </w:r>
      <w:r w:rsidRPr="0013426D">
        <w:rPr>
          <w:rStyle w:val="Zag11"/>
          <w:rFonts w:ascii="Times New Roman" w:eastAsia="@Arial Unicode MS" w:hAnsi="Times New Roman" w:cs="Times New Roman"/>
          <w:sz w:val="28"/>
          <w:szCs w:val="28"/>
        </w:rPr>
        <w:lastRenderedPageBreak/>
        <w:t>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w:t>
      </w:r>
      <w:r w:rsidR="00D633EE" w:rsidRPr="0013426D">
        <w:rPr>
          <w:rStyle w:val="Zag11"/>
          <w:rFonts w:ascii="Times New Roman" w:eastAsia="@Arial Unicode MS" w:hAnsi="Times New Roman" w:cs="Times New Roman"/>
          <w:sz w:val="28"/>
          <w:szCs w:val="28"/>
        </w:rPr>
        <w:t>оложительные условия для овладе</w:t>
      </w:r>
      <w:r w:rsidRPr="0013426D">
        <w:rPr>
          <w:rStyle w:val="Zag11"/>
          <w:rFonts w:ascii="Times New Roman" w:eastAsia="@Arial Unicode MS" w:hAnsi="Times New Roman" w:cs="Times New Roman"/>
          <w:sz w:val="28"/>
          <w:szCs w:val="28"/>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b/>
          <w:sz w:val="28"/>
          <w:szCs w:val="28"/>
        </w:rPr>
        <w:t>Моторная сфера</w:t>
      </w:r>
      <w:r w:rsidRPr="0013426D">
        <w:rPr>
          <w:rStyle w:val="Zag11"/>
          <w:rFonts w:ascii="Times New Roman" w:eastAsia="@Arial Unicode MS" w:hAnsi="Times New Roman" w:cs="Times New Roman"/>
          <w:sz w:val="28"/>
          <w:szCs w:val="28"/>
        </w:rPr>
        <w:t xml:space="preserve"> детей с легкой степенью умственной отсталости (интеллектуальными нарушениями), как правило, не имеет выраженных нарушений. </w:t>
      </w:r>
      <w:r w:rsidR="00C14016" w:rsidRPr="0013426D">
        <w:rPr>
          <w:rStyle w:val="Zag11"/>
          <w:rFonts w:ascii="Times New Roman" w:eastAsia="@Arial Unicode MS" w:hAnsi="Times New Roman" w:cs="Times New Roman"/>
          <w:sz w:val="28"/>
          <w:szCs w:val="28"/>
        </w:rPr>
        <w:t>Наибольшие трудности,</w:t>
      </w:r>
      <w:r w:rsidRPr="0013426D">
        <w:rPr>
          <w:rStyle w:val="Zag11"/>
          <w:rFonts w:ascii="Times New Roman" w:eastAsia="@Arial Unicode MS" w:hAnsi="Times New Roman" w:cs="Times New Roman"/>
          <w:sz w:val="28"/>
          <w:szCs w:val="28"/>
        </w:rPr>
        <w:t xml:space="preserve">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обучающихся к овладению учебными и трудовыми действиями, требующими определенной моторной ловкости.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Психологические особенности обучающихся с умственной отсталостью (интеллектуальными нарушениями) проявляются и в нарушении </w:t>
      </w:r>
      <w:r w:rsidRPr="0013426D">
        <w:rPr>
          <w:rStyle w:val="Zag11"/>
          <w:rFonts w:ascii="Times New Roman" w:eastAsia="@Arial Unicode MS" w:hAnsi="Times New Roman" w:cs="Times New Roman"/>
          <w:b/>
          <w:sz w:val="28"/>
          <w:szCs w:val="28"/>
        </w:rPr>
        <w:t>эмоциональной сферы</w:t>
      </w:r>
      <w:r w:rsidRPr="0013426D">
        <w:rPr>
          <w:rStyle w:val="Zag11"/>
          <w:rFonts w:ascii="Times New Roman" w:eastAsia="@Arial Unicode MS" w:hAnsi="Times New Roman" w:cs="Times New Roman"/>
          <w:sz w:val="28"/>
          <w:szCs w:val="28"/>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b/>
          <w:sz w:val="28"/>
          <w:szCs w:val="28"/>
        </w:rPr>
        <w:t>Волевая сфера</w:t>
      </w:r>
      <w:r w:rsidRPr="0013426D">
        <w:rPr>
          <w:rStyle w:val="Zag11"/>
          <w:rFonts w:ascii="Times New Roman" w:eastAsia="@Arial Unicode MS" w:hAnsi="Times New Roman" w:cs="Times New Roman"/>
          <w:sz w:val="28"/>
          <w:szCs w:val="28"/>
        </w:rPr>
        <w:t xml:space="preserve"> учащихся с умственной отсталостью (интеллектуальными нарушениями) характеризуется слабостью собственных намерений и побуждений, </w:t>
      </w:r>
      <w:r w:rsidRPr="0013426D">
        <w:rPr>
          <w:rStyle w:val="Zag11"/>
          <w:rFonts w:ascii="Times New Roman" w:eastAsia="@Arial Unicode MS" w:hAnsi="Times New Roman" w:cs="Times New Roman"/>
          <w:sz w:val="28"/>
          <w:szCs w:val="28"/>
        </w:rPr>
        <w:lastRenderedPageBreak/>
        <w:t xml:space="preserve">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13426D">
        <w:rPr>
          <w:rStyle w:val="Zag11"/>
          <w:rFonts w:ascii="Times New Roman" w:eastAsia="@Arial Unicode MS" w:hAnsi="Times New Roman" w:cs="Times New Roman"/>
          <w:b/>
          <w:sz w:val="28"/>
          <w:szCs w:val="28"/>
        </w:rPr>
        <w:t>деятельности</w:t>
      </w:r>
      <w:r w:rsidRPr="0013426D">
        <w:rPr>
          <w:rStyle w:val="Zag11"/>
          <w:rFonts w:ascii="Times New Roman" w:eastAsia="@Arial Unicode MS" w:hAnsi="Times New Roman" w:cs="Times New Roman"/>
          <w:sz w:val="28"/>
          <w:szCs w:val="28"/>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13426D">
        <w:rPr>
          <w:rStyle w:val="Zag11"/>
          <w:rFonts w:ascii="Times New Roman" w:eastAsia="@Arial Unicode MS" w:hAnsi="Times New Roman" w:cs="Times New Roman"/>
          <w:b/>
          <w:sz w:val="28"/>
          <w:szCs w:val="28"/>
        </w:rPr>
        <w:t>личности</w:t>
      </w:r>
      <w:r w:rsidRPr="0013426D">
        <w:rPr>
          <w:rStyle w:val="Zag11"/>
          <w:rFonts w:ascii="Times New Roman" w:eastAsia="@Arial Unicode MS" w:hAnsi="Times New Roman" w:cs="Times New Roman"/>
          <w:sz w:val="28"/>
          <w:szCs w:val="28"/>
        </w:rPr>
        <w:t xml:space="preserve">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13426D">
        <w:rPr>
          <w:rStyle w:val="Zag11"/>
          <w:rFonts w:ascii="Times New Roman" w:eastAsia="@Arial Unicode MS" w:hAnsi="Times New Roman" w:cs="Times New Roman"/>
          <w:b/>
          <w:sz w:val="28"/>
          <w:szCs w:val="28"/>
        </w:rPr>
        <w:t>межличностных отношений</w:t>
      </w:r>
      <w:r w:rsidRPr="0013426D">
        <w:rPr>
          <w:rStyle w:val="Zag11"/>
          <w:rFonts w:ascii="Times New Roman" w:eastAsia="@Arial Unicode MS" w:hAnsi="Times New Roman" w:cs="Times New Roman"/>
          <w:sz w:val="28"/>
          <w:szCs w:val="28"/>
        </w:rPr>
        <w:t xml:space="preserve"> является:</w:t>
      </w:r>
      <w:r w:rsidRPr="0013426D">
        <w:rPr>
          <w:rStyle w:val="Zag11"/>
          <w:rFonts w:ascii="Times New Roman" w:eastAsia="@Arial Unicode MS" w:hAnsi="Times New Roman" w:cs="Times New Roman"/>
          <w:sz w:val="28"/>
          <w:szCs w:val="28"/>
        </w:rPr>
        <w:tab/>
        <w:t>высокая конфликтность, сопровождаемая</w:t>
      </w:r>
      <w:r w:rsidR="0053537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 xml:space="preserve">неадекватными поведенческими </w:t>
      </w:r>
      <w:r w:rsidRPr="0013426D">
        <w:rPr>
          <w:rStyle w:val="Zag11"/>
          <w:rFonts w:ascii="Times New Roman" w:eastAsia="@Arial Unicode MS" w:hAnsi="Times New Roman" w:cs="Times New Roman"/>
          <w:sz w:val="28"/>
          <w:szCs w:val="28"/>
        </w:rPr>
        <w:lastRenderedPageBreak/>
        <w:t xml:space="preserve">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13426D">
        <w:rPr>
          <w:rStyle w:val="Zag11"/>
          <w:rFonts w:ascii="Times New Roman" w:eastAsia="@Arial Unicode MS" w:hAnsi="Times New Roman" w:cs="Times New Roman"/>
          <w:b/>
          <w:sz w:val="28"/>
          <w:szCs w:val="28"/>
        </w:rPr>
        <w:t>поведении</w:t>
      </w:r>
      <w:r w:rsidRPr="0013426D">
        <w:rPr>
          <w:rStyle w:val="Zag11"/>
          <w:rFonts w:ascii="Times New Roman" w:eastAsia="@Arial Unicode MS" w:hAnsi="Times New Roman" w:cs="Times New Roman"/>
          <w:sz w:val="28"/>
          <w:szCs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w:t>
      </w:r>
      <w:r w:rsidR="00B14629" w:rsidRPr="0013426D">
        <w:rPr>
          <w:rStyle w:val="Zag11"/>
          <w:rFonts w:ascii="Times New Roman" w:eastAsia="@Arial Unicode MS" w:hAnsi="Times New Roman" w:cs="Times New Roman"/>
          <w:sz w:val="28"/>
          <w:szCs w:val="28"/>
        </w:rPr>
        <w:t xml:space="preserve"> </w:t>
      </w:r>
      <w:r w:rsidRPr="0013426D">
        <w:rPr>
          <w:rStyle w:val="Zag11"/>
          <w:rFonts w:ascii="Times New Roman" w:eastAsia="@Arial Unicode MS" w:hAnsi="Times New Roman" w:cs="Times New Roman"/>
          <w:sz w:val="28"/>
          <w:szCs w:val="28"/>
        </w:rPr>
        <w:t>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w:t>
      </w:r>
      <w:r w:rsidR="00B14629" w:rsidRPr="0013426D">
        <w:rPr>
          <w:rStyle w:val="Zag11"/>
          <w:rFonts w:ascii="Times New Roman" w:eastAsia="@Arial Unicode MS" w:hAnsi="Times New Roman" w:cs="Times New Roman"/>
          <w:sz w:val="28"/>
          <w:szCs w:val="28"/>
        </w:rPr>
        <w:t>и</w:t>
      </w:r>
      <w:r w:rsidRPr="0013426D">
        <w:rPr>
          <w:rStyle w:val="Zag11"/>
          <w:rFonts w:ascii="Times New Roman" w:eastAsia="@Arial Unicode MS" w:hAnsi="Times New Roman" w:cs="Times New Roman"/>
          <w:sz w:val="28"/>
          <w:szCs w:val="28"/>
        </w:rPr>
        <w:t>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D633EE" w:rsidRPr="0013426D" w:rsidRDefault="00D633EE" w:rsidP="0013426D">
      <w:pPr>
        <w:spacing w:line="360" w:lineRule="auto"/>
        <w:ind w:firstLine="708"/>
        <w:contextualSpacing/>
        <w:jc w:val="both"/>
        <w:rPr>
          <w:rStyle w:val="Zag11"/>
          <w:rFonts w:ascii="Times New Roman" w:eastAsia="@Arial Unicode MS" w:hAnsi="Times New Roman" w:cs="Times New Roman"/>
          <w:sz w:val="28"/>
          <w:szCs w:val="28"/>
        </w:rPr>
      </w:pPr>
    </w:p>
    <w:p w:rsidR="00AB6311" w:rsidRPr="0013426D" w:rsidRDefault="00A95037" w:rsidP="0013426D">
      <w:pPr>
        <w:spacing w:line="360" w:lineRule="auto"/>
        <w:ind w:firstLine="708"/>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Особые образовательные потребности обучающихся с легкой умственной отсталостью (интеллектуальными нарушениями)</w:t>
      </w:r>
      <w:r w:rsidR="00B14629" w:rsidRPr="0013426D">
        <w:rPr>
          <w:rStyle w:val="Zag11"/>
          <w:rFonts w:ascii="Times New Roman" w:eastAsia="@Arial Unicode MS" w:hAnsi="Times New Roman" w:cs="Times New Roman"/>
          <w:b/>
          <w:sz w:val="28"/>
          <w:szCs w:val="28"/>
        </w:rPr>
        <w:t xml:space="preserve"> </w:t>
      </w:r>
    </w:p>
    <w:p w:rsidR="00A95037" w:rsidRPr="0013426D" w:rsidRDefault="00AB6311"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Н</w:t>
      </w:r>
      <w:r w:rsidR="00A95037" w:rsidRPr="0013426D">
        <w:rPr>
          <w:rStyle w:val="Zag11"/>
          <w:rFonts w:ascii="Times New Roman" w:eastAsia="@Arial Unicode MS" w:hAnsi="Times New Roman" w:cs="Times New Roman"/>
          <w:sz w:val="28"/>
          <w:szCs w:val="28"/>
        </w:rPr>
        <w:t xml:space="preserve">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w:t>
      </w:r>
      <w:r w:rsidR="00A95037" w:rsidRPr="0013426D">
        <w:rPr>
          <w:rStyle w:val="Zag11"/>
          <w:rFonts w:ascii="Times New Roman" w:eastAsia="@Arial Unicode MS" w:hAnsi="Times New Roman" w:cs="Times New Roman"/>
          <w:sz w:val="28"/>
          <w:szCs w:val="28"/>
        </w:rPr>
        <w:lastRenderedPageBreak/>
        <w:t>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w:t>
      </w:r>
      <w:r w:rsidR="00B14629" w:rsidRPr="0013426D">
        <w:rPr>
          <w:rStyle w:val="Zag11"/>
          <w:rFonts w:ascii="Times New Roman" w:eastAsia="@Arial Unicode MS" w:hAnsi="Times New Roman" w:cs="Times New Roman"/>
          <w:sz w:val="28"/>
          <w:szCs w:val="28"/>
        </w:rPr>
        <w:t>ихся с ОВЗ, так и специфические</w:t>
      </w:r>
      <w:r w:rsidRPr="0013426D">
        <w:rPr>
          <w:rStyle w:val="Zag11"/>
          <w:rFonts w:ascii="Times New Roman" w:eastAsia="@Arial Unicode MS" w:hAnsi="Times New Roman" w:cs="Times New Roman"/>
          <w:sz w:val="28"/>
          <w:szCs w:val="28"/>
        </w:rPr>
        <w:t>.</w:t>
      </w:r>
    </w:p>
    <w:p w:rsidR="00A95037" w:rsidRPr="0013426D" w:rsidRDefault="00B14629"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 xml:space="preserve">К общим потребностям относятся: </w:t>
      </w:r>
      <w:r w:rsidR="00A95037" w:rsidRPr="0013426D">
        <w:rPr>
          <w:rStyle w:val="Zag11"/>
          <w:rFonts w:ascii="Times New Roman" w:eastAsia="@Arial Unicode MS" w:hAnsi="Times New Roman" w:cs="Times New Roman"/>
          <w:sz w:val="28"/>
          <w:szCs w:val="28"/>
        </w:rPr>
        <w:t>время начала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A95037" w:rsidRPr="0013426D" w:rsidRDefault="00A95037" w:rsidP="0013426D">
      <w:pPr>
        <w:spacing w:line="360" w:lineRule="auto"/>
        <w:ind w:firstLine="708"/>
        <w:contextualSpacing/>
        <w:jc w:val="center"/>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Для обучающихся с легкой умственной отсталостью (интеллектуальными нарушениями) характерны следующи</w:t>
      </w:r>
      <w:r w:rsidR="00431747">
        <w:rPr>
          <w:rStyle w:val="Zag11"/>
          <w:rFonts w:ascii="Times New Roman" w:eastAsia="@Arial Unicode MS" w:hAnsi="Times New Roman" w:cs="Times New Roman"/>
          <w:sz w:val="28"/>
          <w:szCs w:val="28"/>
        </w:rPr>
        <w:t xml:space="preserve">е специфические образовательные </w:t>
      </w:r>
      <w:r w:rsidRPr="0013426D">
        <w:rPr>
          <w:rStyle w:val="Zag11"/>
          <w:rFonts w:ascii="Times New Roman" w:eastAsia="@Arial Unicode MS" w:hAnsi="Times New Roman" w:cs="Times New Roman"/>
          <w:sz w:val="28"/>
          <w:szCs w:val="28"/>
        </w:rPr>
        <w:t>потребности: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раннее получение специальной помощи средствами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научный, практико-ориентированный, действенный характер содержа-ния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доступность содержания познавательных задач, реализуемых в процессе образования;</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lastRenderedPageBreak/>
        <w:t>•</w:t>
      </w:r>
      <w:r w:rsidRPr="0013426D">
        <w:rPr>
          <w:rStyle w:val="Zag11"/>
          <w:rFonts w:ascii="Times New Roman" w:eastAsia="@Arial Unicode MS" w:hAnsi="Times New Roman" w:cs="Times New Roman"/>
          <w:sz w:val="28"/>
          <w:szCs w:val="28"/>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w:t>
      </w:r>
      <w:r w:rsidRPr="0013426D">
        <w:rPr>
          <w:rStyle w:val="Zag11"/>
          <w:rFonts w:ascii="Times New Roman" w:eastAsia="@Arial Unicode MS" w:hAnsi="Times New Roman" w:cs="Times New Roman"/>
          <w:sz w:val="28"/>
          <w:szCs w:val="28"/>
        </w:rPr>
        <w:tab/>
        <w:t xml:space="preserve"> стимуляция познавательной активности, формирование позитивного отношения к окружающему миру.</w:t>
      </w:r>
    </w:p>
    <w:p w:rsidR="00A95037" w:rsidRPr="0013426D" w:rsidRDefault="00A95037" w:rsidP="0013426D">
      <w:pPr>
        <w:spacing w:line="360" w:lineRule="auto"/>
        <w:ind w:firstLine="708"/>
        <w:contextualSpacing/>
        <w:jc w:val="both"/>
        <w:rPr>
          <w:rStyle w:val="Zag11"/>
          <w:rFonts w:ascii="Times New Roman" w:eastAsia="@Arial Unicode MS" w:hAnsi="Times New Roman" w:cs="Times New Roman"/>
          <w:sz w:val="28"/>
          <w:szCs w:val="28"/>
        </w:rPr>
      </w:pPr>
      <w:r w:rsidRPr="0013426D">
        <w:rPr>
          <w:rStyle w:val="Zag11"/>
          <w:rFonts w:ascii="Times New Roman" w:eastAsia="@Arial Unicode MS" w:hAnsi="Times New Roman" w:cs="Times New Roman"/>
          <w:sz w:val="28"/>
          <w:szCs w:val="28"/>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A95037" w:rsidRPr="0013426D" w:rsidRDefault="00A95037" w:rsidP="0013426D">
      <w:pPr>
        <w:spacing w:line="360" w:lineRule="auto"/>
        <w:contextualSpacing/>
        <w:jc w:val="both"/>
        <w:rPr>
          <w:rStyle w:val="Zag11"/>
          <w:rFonts w:ascii="Times New Roman" w:eastAsia="@Arial Unicode MS" w:hAnsi="Times New Roman" w:cs="Times New Roman"/>
          <w:sz w:val="28"/>
          <w:szCs w:val="28"/>
        </w:rPr>
      </w:pPr>
    </w:p>
    <w:p w:rsidR="00A95037" w:rsidRPr="0013426D" w:rsidRDefault="00B14629" w:rsidP="0013426D">
      <w:pPr>
        <w:spacing w:line="360" w:lineRule="auto"/>
        <w:contextualSpacing/>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55361F" w:rsidRPr="0013426D" w:rsidRDefault="0055361F" w:rsidP="0013426D">
      <w:pPr>
        <w:spacing w:before="120"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Освоение обучающимися АООП, которая создана на основе ФГОС, предполагает достижение ими двух видов результатов: </w:t>
      </w:r>
      <w:r w:rsidRPr="0013426D">
        <w:rPr>
          <w:rFonts w:ascii="Times New Roman" w:hAnsi="Times New Roman" w:cs="Times New Roman"/>
          <w:i/>
          <w:sz w:val="28"/>
          <w:szCs w:val="28"/>
          <w:u w:val="single"/>
        </w:rPr>
        <w:t>личностных и предметных</w:t>
      </w:r>
      <w:r w:rsidRPr="0013426D">
        <w:rPr>
          <w:rFonts w:ascii="Times New Roman" w:hAnsi="Times New Roman" w:cs="Times New Roman"/>
          <w:i/>
          <w:sz w:val="28"/>
          <w:szCs w:val="28"/>
        </w:rPr>
        <w:t xml:space="preserve">.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 структуре планируемых результатов ведущее место принадлежит </w:t>
      </w:r>
      <w:r w:rsidRPr="0013426D">
        <w:rPr>
          <w:rFonts w:ascii="Times New Roman" w:hAnsi="Times New Roman" w:cs="Times New Roman"/>
          <w:i/>
          <w:sz w:val="28"/>
          <w:szCs w:val="28"/>
        </w:rPr>
        <w:t>личностным</w:t>
      </w:r>
      <w:r w:rsidRPr="0013426D">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Личностные результаты</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u w:val="single"/>
        </w:rPr>
        <w:t xml:space="preserve">К личностным результатам освоения АООП относятся: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3)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5361F" w:rsidRPr="0013426D" w:rsidRDefault="0055361F" w:rsidP="0013426D">
      <w:pPr>
        <w:spacing w:after="0" w:line="360" w:lineRule="auto"/>
        <w:contextualSpacing/>
        <w:jc w:val="both"/>
        <w:rPr>
          <w:rFonts w:ascii="Times New Roman" w:hAnsi="Times New Roman" w:cs="Times New Roman"/>
          <w:color w:val="FF0000"/>
          <w:sz w:val="28"/>
          <w:szCs w:val="28"/>
        </w:rPr>
      </w:pPr>
      <w:r w:rsidRPr="0013426D">
        <w:rPr>
          <w:rFonts w:ascii="Times New Roman" w:hAnsi="Times New Roman" w:cs="Times New Roman"/>
          <w:sz w:val="28"/>
          <w:szCs w:val="28"/>
        </w:rPr>
        <w:t xml:space="preserve">5) овладение социально-бытовыми навыками, используемыми в повседневной жизни;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8) принятие и освоение социальной роли обучающегося, проявление социально значимых мотивов учебной деятельности;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9)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10) воспитание эстетических потребностей, ценностей и чувств;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11) развитие этических чувств, проявление доброжелательности, эмоционально-нра</w:t>
      </w:r>
      <w:r w:rsidRPr="0013426D">
        <w:rPr>
          <w:rFonts w:ascii="Times New Roman" w:hAnsi="Times New Roman" w:cs="Times New Roman"/>
          <w:sz w:val="28"/>
          <w:szCs w:val="28"/>
        </w:rPr>
        <w:softHyphen/>
        <w:t>вственной отзывчивости и взаимопомощи, проявление</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сопереживания к чувствам других людей; </w:t>
      </w:r>
    </w:p>
    <w:p w:rsidR="0055361F" w:rsidRPr="0013426D" w:rsidRDefault="0055361F" w:rsidP="0013426D">
      <w:pPr>
        <w:spacing w:after="0" w:line="360" w:lineRule="auto"/>
        <w:contextualSpacing/>
        <w:jc w:val="both"/>
        <w:rPr>
          <w:rFonts w:ascii="Times New Roman" w:hAnsi="Times New Roman" w:cs="Times New Roman"/>
          <w:sz w:val="28"/>
          <w:szCs w:val="28"/>
        </w:rPr>
      </w:pPr>
      <w:r w:rsidRPr="0013426D">
        <w:rPr>
          <w:rFonts w:ascii="Times New Roman" w:hAnsi="Times New Roman" w:cs="Times New Roman"/>
          <w:sz w:val="28"/>
          <w:szCs w:val="28"/>
        </w:rPr>
        <w:t>12) сформированность</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5361F" w:rsidRPr="0013426D" w:rsidRDefault="0055361F" w:rsidP="0013426D">
      <w:pPr>
        <w:spacing w:after="0" w:line="360" w:lineRule="auto"/>
        <w:contextualSpacing/>
        <w:jc w:val="both"/>
        <w:rPr>
          <w:rFonts w:ascii="Times New Roman" w:hAnsi="Times New Roman" w:cs="Times New Roman"/>
          <w:i/>
          <w:sz w:val="28"/>
          <w:szCs w:val="28"/>
        </w:rPr>
      </w:pPr>
      <w:r w:rsidRPr="0013426D">
        <w:rPr>
          <w:rFonts w:ascii="Times New Roman" w:hAnsi="Times New Roman" w:cs="Times New Roman"/>
          <w:sz w:val="28"/>
          <w:szCs w:val="28"/>
        </w:rPr>
        <w:t>13) проявление</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готовности к самостоятельной жизни.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u w:val="single"/>
        </w:rPr>
        <w:t>Предметные результаты</w:t>
      </w:r>
      <w:r w:rsidRPr="0013426D">
        <w:rPr>
          <w:rFonts w:ascii="Times New Roman" w:hAnsi="Times New Roman" w:cs="Times New Roman"/>
          <w:sz w:val="28"/>
          <w:szCs w:val="28"/>
        </w:rPr>
        <w:t xml:space="preserve"> освоения АООП образования вклю</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13426D">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АООП определяет два уровня овладения предметными результатами: минимальный и достаточный.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Минимальный уровень является обязательным для большинства обучающихся с ум</w:t>
      </w:r>
      <w:r w:rsidRPr="0013426D">
        <w:rPr>
          <w:rFonts w:ascii="Times New Roman" w:hAnsi="Times New Roman" w:cs="Times New Roman"/>
          <w:sz w:val="28"/>
          <w:szCs w:val="28"/>
        </w:rPr>
        <w:softHyphen/>
        <w:t xml:space="preserve">ственной отсталостью </w:t>
      </w:r>
      <w:r w:rsidRPr="0013426D">
        <w:rPr>
          <w:rFonts w:ascii="Times New Roman" w:hAnsi="Times New Roman" w:cs="Times New Roman"/>
          <w:caps/>
          <w:sz w:val="28"/>
          <w:szCs w:val="28"/>
        </w:rPr>
        <w:t>(</w:t>
      </w:r>
      <w:r w:rsidRPr="0013426D">
        <w:rPr>
          <w:rFonts w:ascii="Times New Roman" w:hAnsi="Times New Roman" w:cs="Times New Roman"/>
          <w:sz w:val="28"/>
          <w:szCs w:val="28"/>
        </w:rPr>
        <w:t>интеллектуальными нарушениями</w:t>
      </w:r>
      <w:r w:rsidRPr="0013426D">
        <w:rPr>
          <w:rFonts w:ascii="Times New Roman" w:hAnsi="Times New Roman" w:cs="Times New Roman"/>
          <w:caps/>
          <w:sz w:val="28"/>
          <w:szCs w:val="28"/>
        </w:rPr>
        <w:t>)</w:t>
      </w:r>
      <w:r w:rsidRPr="0013426D">
        <w:rPr>
          <w:rFonts w:ascii="Times New Roman" w:hAnsi="Times New Roman" w:cs="Times New Roman"/>
          <w:sz w:val="28"/>
          <w:szCs w:val="28"/>
        </w:rPr>
        <w:t>. Вместе с тем, отсутствие достижения это</w:t>
      </w:r>
      <w:r w:rsidRPr="0013426D">
        <w:rPr>
          <w:rFonts w:ascii="Times New Roman" w:hAnsi="Times New Roman" w:cs="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13426D">
        <w:rPr>
          <w:rFonts w:ascii="Times New Roman" w:hAnsi="Times New Roman" w:cs="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sidRPr="0013426D">
        <w:rPr>
          <w:rFonts w:ascii="Times New Roman" w:hAnsi="Times New Roman" w:cs="Times New Roman"/>
          <w:sz w:val="28"/>
          <w:szCs w:val="28"/>
          <w:lang w:val="en-US"/>
        </w:rPr>
        <w:t>IV</w:t>
      </w:r>
      <w:r w:rsidRPr="0013426D">
        <w:rPr>
          <w:rFonts w:ascii="Times New Roman" w:hAnsi="Times New Roman" w:cs="Times New Roman"/>
          <w:sz w:val="28"/>
          <w:szCs w:val="28"/>
        </w:rPr>
        <w:t xml:space="preserve"> класс):</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Русский язык</w:t>
      </w:r>
      <w:r w:rsidRPr="0013426D">
        <w:rPr>
          <w:rFonts w:ascii="Times New Roman" w:hAnsi="Times New Roman" w:cs="Times New Roman"/>
          <w:sz w:val="28"/>
          <w:szCs w:val="28"/>
        </w:rPr>
        <w:t xml:space="preserve"> </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u w:val="single"/>
        </w:rPr>
        <w:t>Минимальный уровень:</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деление слов на слоги для переноса;</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списывание по слогам и целыми словами с рукописного и печатного текста с орфографическим проговариванием;</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запись под диктовку слов и коротких предложений (2-4 слова) с изученными орфограммами;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дифференциация и подбор слов, обозначающих предметы, действия, признаки;</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составление предложений, восстановление в них нарушенного порядка слов с ориентацией на серию сюжетных картинок;</w:t>
      </w:r>
    </w:p>
    <w:p w:rsidR="0055361F" w:rsidRPr="0013426D" w:rsidRDefault="0055361F" w:rsidP="0013426D">
      <w:pPr>
        <w:pStyle w:val="p16"/>
        <w:shd w:val="clear" w:color="auto" w:fill="FFFFFF"/>
        <w:spacing w:before="0" w:after="0" w:line="360" w:lineRule="auto"/>
        <w:ind w:firstLine="709"/>
        <w:contextualSpacing/>
        <w:jc w:val="both"/>
        <w:rPr>
          <w:sz w:val="28"/>
          <w:szCs w:val="28"/>
        </w:rPr>
      </w:pPr>
      <w:r w:rsidRPr="0013426D">
        <w:rPr>
          <w:sz w:val="28"/>
          <w:szCs w:val="28"/>
        </w:rPr>
        <w:t>выделение из текста предложений на заданную тему;</w:t>
      </w:r>
    </w:p>
    <w:p w:rsidR="0055361F" w:rsidRPr="0013426D" w:rsidRDefault="0055361F" w:rsidP="0013426D">
      <w:pPr>
        <w:pStyle w:val="p16"/>
        <w:shd w:val="clear" w:color="auto" w:fill="FFFFFF"/>
        <w:spacing w:before="0" w:after="0" w:line="360" w:lineRule="auto"/>
        <w:ind w:firstLine="709"/>
        <w:contextualSpacing/>
        <w:jc w:val="both"/>
        <w:rPr>
          <w:sz w:val="28"/>
          <w:szCs w:val="28"/>
          <w:u w:val="single"/>
        </w:rPr>
      </w:pPr>
      <w:r w:rsidRPr="0013426D">
        <w:rPr>
          <w:sz w:val="28"/>
          <w:szCs w:val="28"/>
        </w:rPr>
        <w:t>участие в обсуждении темы текста и выбора заголовка к нему.</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 xml:space="preserve">различение звуков и букв; </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характеристика гласных и согласных звуков с опорой на образец и опорную схему;</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списывание рукописного и печатного текста целыми словами с орфографическим проговариванием;</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запись под диктовку текста, включающего слова с изученными орфограммами (30-35 слов);</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деление текста на предложения;</w:t>
      </w:r>
    </w:p>
    <w:p w:rsidR="0055361F" w:rsidRPr="0013426D" w:rsidRDefault="0055361F" w:rsidP="0013426D">
      <w:pPr>
        <w:pStyle w:val="p15"/>
        <w:shd w:val="clear" w:color="auto" w:fill="FFFFFF"/>
        <w:spacing w:before="0" w:after="0" w:line="360" w:lineRule="auto"/>
        <w:ind w:firstLine="709"/>
        <w:contextualSpacing/>
        <w:jc w:val="both"/>
        <w:rPr>
          <w:sz w:val="28"/>
          <w:szCs w:val="28"/>
        </w:rPr>
      </w:pPr>
      <w:r w:rsidRPr="0013426D">
        <w:rPr>
          <w:sz w:val="28"/>
          <w:szCs w:val="28"/>
        </w:rPr>
        <w:t>выделение темы текста (о чём идет речь), выбор одного заголовка из нескольких, подходящего по смыслу;</w:t>
      </w:r>
    </w:p>
    <w:p w:rsidR="0055361F" w:rsidRPr="0013426D" w:rsidRDefault="0055361F" w:rsidP="0013426D">
      <w:pPr>
        <w:pStyle w:val="p15"/>
        <w:shd w:val="clear" w:color="auto" w:fill="FFFFFF"/>
        <w:spacing w:before="0" w:after="0" w:line="360" w:lineRule="auto"/>
        <w:ind w:firstLine="709"/>
        <w:contextualSpacing/>
        <w:jc w:val="both"/>
        <w:rPr>
          <w:b/>
          <w:i/>
          <w:sz w:val="28"/>
          <w:szCs w:val="28"/>
        </w:rPr>
      </w:pPr>
      <w:r w:rsidRPr="0013426D">
        <w:rPr>
          <w:sz w:val="28"/>
          <w:szCs w:val="28"/>
        </w:rPr>
        <w:t>самостоятельная запись 3-4 предложений из составленного текста после его анализа.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Чтение</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осознанное и правильное чтение текст вслух по слогам и целыми словами;</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пересказ содержания прочитанного текста по вопросам;</w:t>
      </w:r>
    </w:p>
    <w:p w:rsidR="0055361F" w:rsidRPr="0013426D" w:rsidRDefault="0055361F" w:rsidP="0013426D">
      <w:pPr>
        <w:pStyle w:val="p23"/>
        <w:shd w:val="clear" w:color="auto" w:fill="FFFFFF"/>
        <w:spacing w:before="0" w:after="0" w:line="360" w:lineRule="auto"/>
        <w:ind w:firstLine="709"/>
        <w:contextualSpacing/>
        <w:jc w:val="both"/>
        <w:rPr>
          <w:sz w:val="28"/>
          <w:szCs w:val="28"/>
        </w:rPr>
      </w:pPr>
      <w:r w:rsidRPr="0013426D">
        <w:rPr>
          <w:sz w:val="28"/>
          <w:szCs w:val="28"/>
        </w:rPr>
        <w:t>участие в коллективной работе по оценке поступков героев и событий;</w:t>
      </w:r>
    </w:p>
    <w:p w:rsidR="0055361F" w:rsidRPr="0013426D" w:rsidRDefault="0055361F" w:rsidP="0013426D">
      <w:pPr>
        <w:pStyle w:val="p23"/>
        <w:shd w:val="clear" w:color="auto" w:fill="FFFFFF"/>
        <w:spacing w:before="0" w:after="0" w:line="360" w:lineRule="auto"/>
        <w:ind w:firstLine="709"/>
        <w:contextualSpacing/>
        <w:jc w:val="both"/>
        <w:rPr>
          <w:sz w:val="28"/>
          <w:szCs w:val="28"/>
          <w:u w:val="single"/>
        </w:rPr>
      </w:pPr>
      <w:r w:rsidRPr="0013426D">
        <w:rPr>
          <w:sz w:val="28"/>
          <w:szCs w:val="28"/>
        </w:rPr>
        <w:t>выразительное чтение наизусть 5-7 коротких стихотворений.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ответы на вопросы учителя по прочитанному тексту;</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определение основной мысли текста после предварительного его анализа;</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текста молча с выполнением заданий учителя;</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определение главных действующих лиц произведения; элементарная оценка их поступков;</w:t>
      </w:r>
    </w:p>
    <w:p w:rsidR="0055361F" w:rsidRPr="0013426D" w:rsidRDefault="0055361F" w:rsidP="0013426D">
      <w:pPr>
        <w:pStyle w:val="p22"/>
        <w:shd w:val="clear" w:color="auto" w:fill="FFFFFF"/>
        <w:spacing w:before="0" w:after="0" w:line="360" w:lineRule="auto"/>
        <w:ind w:firstLine="709"/>
        <w:contextualSpacing/>
        <w:jc w:val="both"/>
        <w:rPr>
          <w:sz w:val="28"/>
          <w:szCs w:val="28"/>
        </w:rPr>
      </w:pPr>
      <w:r w:rsidRPr="0013426D">
        <w:rPr>
          <w:sz w:val="28"/>
          <w:szCs w:val="28"/>
        </w:rPr>
        <w:t>чтение диалогов по ролям с использованием некоторых средств устной выразительности (после предварительного разбора);</w:t>
      </w:r>
    </w:p>
    <w:p w:rsidR="0055361F" w:rsidRPr="0013426D" w:rsidRDefault="0055361F" w:rsidP="0013426D">
      <w:pPr>
        <w:pStyle w:val="p22"/>
        <w:shd w:val="clear" w:color="auto" w:fill="FFFFFF"/>
        <w:spacing w:before="0" w:after="0" w:line="360" w:lineRule="auto"/>
        <w:ind w:firstLine="709"/>
        <w:contextualSpacing/>
        <w:jc w:val="both"/>
        <w:rPr>
          <w:rStyle w:val="s12"/>
          <w:sz w:val="28"/>
          <w:szCs w:val="28"/>
        </w:rPr>
      </w:pPr>
      <w:r w:rsidRPr="0013426D">
        <w:rPr>
          <w:sz w:val="28"/>
          <w:szCs w:val="28"/>
        </w:rPr>
        <w:t>пересказ текста по частям с опорой на вопросы учителя, картинный план или иллюстрацию;</w:t>
      </w:r>
    </w:p>
    <w:p w:rsidR="0055361F" w:rsidRPr="0013426D" w:rsidRDefault="0055361F" w:rsidP="0013426D">
      <w:pPr>
        <w:pStyle w:val="p22"/>
        <w:shd w:val="clear" w:color="auto" w:fill="FFFFFF"/>
        <w:spacing w:before="0" w:after="0" w:line="360" w:lineRule="auto"/>
        <w:ind w:firstLine="709"/>
        <w:contextualSpacing/>
        <w:jc w:val="both"/>
        <w:rPr>
          <w:b/>
          <w:i/>
          <w:sz w:val="28"/>
          <w:szCs w:val="28"/>
        </w:rPr>
      </w:pPr>
      <w:r w:rsidRPr="0013426D">
        <w:rPr>
          <w:rStyle w:val="s12"/>
          <w:sz w:val="28"/>
          <w:szCs w:val="28"/>
        </w:rPr>
        <w:lastRenderedPageBreak/>
        <w:t>в</w:t>
      </w:r>
      <w:r w:rsidRPr="0013426D">
        <w:rPr>
          <w:sz w:val="28"/>
          <w:szCs w:val="28"/>
        </w:rPr>
        <w:t>ыразительное чтение наизусть 7-8 стихотворений.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Речевая практика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формулировка просьб и желаний с использованием этикетных слов и выражений;</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ролевых играх в соответствии с речевыми возможностями;</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восприятие на слух сказок и рассказов; ответы на вопросы учителя по их содержанию с опорой на иллюстративный материал;</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выразительное произнесение чистоговорок, коротких стихотворений с опорой на образец чтения учителя;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беседах на темы, близкие личному опыту ребенка;</w:t>
      </w:r>
    </w:p>
    <w:p w:rsidR="0055361F" w:rsidRPr="0013426D" w:rsidRDefault="0055361F" w:rsidP="0013426D">
      <w:pPr>
        <w:pStyle w:val="p28"/>
        <w:shd w:val="clear" w:color="auto" w:fill="FFFFFF"/>
        <w:spacing w:before="0" w:after="0" w:line="360" w:lineRule="auto"/>
        <w:ind w:firstLine="709"/>
        <w:contextualSpacing/>
        <w:jc w:val="both"/>
        <w:rPr>
          <w:sz w:val="28"/>
          <w:szCs w:val="28"/>
          <w:u w:val="single"/>
        </w:rPr>
      </w:pPr>
      <w:r w:rsidRPr="0013426D">
        <w:rPr>
          <w:sz w:val="28"/>
          <w:szCs w:val="28"/>
        </w:rPr>
        <w:t>ответы на вопросы учителя по содержанию прослушанных и/или просмотренных радио- и телепередач.</w:t>
      </w:r>
    </w:p>
    <w:p w:rsidR="0055361F" w:rsidRPr="0013426D" w:rsidRDefault="0055361F" w:rsidP="0013426D">
      <w:pPr>
        <w:pStyle w:val="p28"/>
        <w:shd w:val="clear" w:color="auto" w:fill="FFFFFF"/>
        <w:spacing w:before="0" w:after="0" w:line="360" w:lineRule="auto"/>
        <w:ind w:firstLine="709"/>
        <w:contextualSpacing/>
        <w:jc w:val="both"/>
        <w:rPr>
          <w:rStyle w:val="s13"/>
          <w:sz w:val="28"/>
          <w:szCs w:val="28"/>
        </w:rPr>
      </w:pPr>
      <w:r w:rsidRPr="0013426D">
        <w:rPr>
          <w:sz w:val="28"/>
          <w:szCs w:val="28"/>
          <w:u w:val="single"/>
        </w:rPr>
        <w:t>Достаточный уровень:</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rStyle w:val="s13"/>
          <w:sz w:val="28"/>
          <w:szCs w:val="28"/>
        </w:rPr>
        <w:t>п</w:t>
      </w:r>
      <w:r w:rsidRPr="0013426D">
        <w:rPr>
          <w:sz w:val="28"/>
          <w:szCs w:val="28"/>
        </w:rPr>
        <w:t>онимание содержания небольших по объему сказок, рассказов и стихотворений; ответы на вопросы;</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понимание содержания детских радио- и телепередач, ответы на вопросы учителя;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выбор правильных средств интонации с опорой на образец речи учителя и анализ речевой ситуации;</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активное участие в диалогах по темам речевых ситуаций;</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5361F" w:rsidRPr="0013426D" w:rsidRDefault="0055361F" w:rsidP="0013426D">
      <w:pPr>
        <w:pStyle w:val="p28"/>
        <w:shd w:val="clear" w:color="auto" w:fill="FFFFFF"/>
        <w:spacing w:before="0" w:after="0" w:line="360" w:lineRule="auto"/>
        <w:ind w:firstLine="709"/>
        <w:contextualSpacing/>
        <w:jc w:val="both"/>
        <w:rPr>
          <w:sz w:val="28"/>
          <w:szCs w:val="28"/>
        </w:rPr>
      </w:pPr>
      <w:r w:rsidRPr="0013426D">
        <w:rPr>
          <w:sz w:val="28"/>
          <w:szCs w:val="28"/>
        </w:rPr>
        <w:t>участие в коллективном составлении рассказа или сказки по темам речевых ситуаций;</w:t>
      </w:r>
    </w:p>
    <w:p w:rsidR="0055361F" w:rsidRPr="0013426D" w:rsidRDefault="0055361F" w:rsidP="0013426D">
      <w:pPr>
        <w:pStyle w:val="p28"/>
        <w:shd w:val="clear" w:color="auto" w:fill="FFFFFF"/>
        <w:spacing w:before="0" w:after="0" w:line="360" w:lineRule="auto"/>
        <w:ind w:firstLine="709"/>
        <w:contextualSpacing/>
        <w:jc w:val="both"/>
        <w:rPr>
          <w:b/>
          <w:i/>
          <w:sz w:val="28"/>
          <w:szCs w:val="28"/>
        </w:rPr>
      </w:pPr>
      <w:r w:rsidRPr="0013426D">
        <w:rPr>
          <w:sz w:val="28"/>
          <w:szCs w:val="28"/>
        </w:rPr>
        <w:t>составление рассказов с опорой на картинный или картинно-символический план.</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Математика: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знание числового ряда 1—100 в прямом порядке; откладывание любых чисел в пределах 100, с использованием счетного материала;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компонентов сложения, вычитания, умножения,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таблицы умножения однозначных чисел до 5;</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действий в примерах в два арифметических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и применение переместительного свойства сложения и умножения;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выполнение устных и письменных действий сложения и вычитания чисел в пределах 100;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единиц измерения (меры) стоимости, длины, массы, времени и их соотношения;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определение времени по часам (одним способом);</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решение, составление, иллюстрирование изученных простых арифметических задач;</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решение составных арифметических задач в два действия (с помощью учителя);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замкнутых, незамкнутых кривых, ломаных линий; вычисление длины ломаной;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lastRenderedPageBreak/>
        <w:t>различение окружности и круга, вычерчивание окружности разных радиусов.</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знание числового ряда 1—100 в прямом и обратном порядке;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откладывание любых чисел в пределах 100 с использованием счетного материала;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названия компонентов сложения, вычитания, умножения,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действий в примерах в два арифметических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и применение переместительного свойство сложения и умножения;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выполнение устных и письменных действий сложения и вычитания чисел в пределах 100;</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единиц (мер) измерения стоимости, длины, массы, времени и их соотношения;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определение времени по часам тремя способами с точностью до 1 мин;</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замкнутых, незамкнутых кривых, ломаных линий; вычисление длины ломаной;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вычерчивание окружности разных радиусов, различение окружности и круга.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Мир природы и человека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 назначении объектов изучения;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узнавание и называние изученных объектов на иллюстрациях, фотографиях;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отнесение изученных объектов к определенным группам (видо-родовые понятия);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называние сходных объектов, отнесенных к одной и той же изучаемой группе;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требований к режиму дня школьника и понимание необходимости его выполнения;</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основных правил личной гигиены и выполнение их в повседневной жизни;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ухаживание за комнатными растениями; кормление зимующих птиц;</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узнавание и называние изученных объектов в натуральном виде в естественных условиях;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5361F" w:rsidRPr="0013426D" w:rsidRDefault="0055361F" w:rsidP="0013426D">
      <w:pPr>
        <w:pStyle w:val="a5"/>
        <w:spacing w:after="0" w:line="360" w:lineRule="auto"/>
        <w:ind w:firstLine="709"/>
        <w:contextualSpacing/>
        <w:jc w:val="both"/>
        <w:rPr>
          <w:rFonts w:ascii="Times New Roman" w:hAnsi="Times New Roman"/>
          <w:sz w:val="28"/>
          <w:szCs w:val="28"/>
        </w:rPr>
      </w:pPr>
      <w:r w:rsidRPr="0013426D">
        <w:rPr>
          <w:rFonts w:ascii="Times New Roman" w:hAnsi="Times New Roman"/>
          <w:color w:val="auto"/>
          <w:sz w:val="28"/>
          <w:szCs w:val="28"/>
        </w:rPr>
        <w:t>развернутая характеристика своего отношения к изученным объектам;</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отличительных существенных признаков групп объектов;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правил гигиены органов чувств;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соблюдение элементарных санитарно-гигиенических норм;</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lastRenderedPageBreak/>
        <w:t>выполнение доступных природоохранительных действий;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
          <w:sz w:val="28"/>
          <w:szCs w:val="28"/>
        </w:rPr>
      </w:pPr>
      <w:r w:rsidRPr="0013426D">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b/>
          <w:sz w:val="28"/>
          <w:szCs w:val="28"/>
        </w:rPr>
        <w:t>Изобразительное искусство</w:t>
      </w:r>
      <w:r w:rsidR="00A3188D"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Минимальный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элементарных правил композиции, цветоведения, передачи формы предмета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пользование </w:t>
      </w:r>
      <w:r w:rsidRPr="0013426D">
        <w:rPr>
          <w:rFonts w:ascii="Times New Roman" w:hAnsi="Times New Roman"/>
          <w:bCs/>
          <w:sz w:val="28"/>
          <w:szCs w:val="28"/>
        </w:rPr>
        <w:t>материалами для рисования, аппликации, лепки;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предметов, подлежащих рисованию, лепке и аппликации;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организация рабочего места в зависимости от характера выполняемой работы;</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рисование по образцу</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применение приемов работы карандашом, гуашью,</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акварельными красками с целью передачи фактуры предмета;</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u w:val="single"/>
        </w:rPr>
      </w:pPr>
      <w:r w:rsidRPr="0013426D">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u w:val="single"/>
        </w:rPr>
        <w:t>Достаточный уровень:</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жанров изобразительного искусства (портрет, натюрморт, пейзаж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названий некоторых народных и национальных промыслов (Дымково, Гжель, Городец, Хохлома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знание правил цветоведения, светотени, перспективы; построения орнамента, стилизации формы предмета и др.;</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 xml:space="preserve">знание видов аппликации </w:t>
      </w:r>
      <w:r w:rsidRPr="0013426D">
        <w:rPr>
          <w:rFonts w:ascii="Times New Roman" w:hAnsi="Times New Roman" w:cs="Times New Roman"/>
          <w:bCs/>
          <w:sz w:val="28"/>
          <w:szCs w:val="28"/>
        </w:rPr>
        <w:t>(предметная, сюжетная, декоративная);</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знание способов лепки (конструктивный, пластический, комбинированный);</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5361F" w:rsidRPr="0013426D" w:rsidRDefault="0055361F"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5361F" w:rsidRPr="0013426D" w:rsidRDefault="0055361F"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использование разнообразных технологических способов выполнения аппликации;</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применение разных способов лепки;</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rsidR="0055361F" w:rsidRPr="0013426D" w:rsidRDefault="0055361F"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rsidR="0055361F" w:rsidRPr="0013426D" w:rsidRDefault="0055361F"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b/>
          <w:i/>
          <w:sz w:val="28"/>
          <w:szCs w:val="28"/>
        </w:rPr>
        <w:t xml:space="preserve">Музыка </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Минимальный уровень:</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некоторых музыкальных инструментах и их звучании (труба, баян, гитара);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пение с инструментальным сопровождением и без него (с помощью педагога);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вступления, запева, припева, проигрыша, окончания песни;</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песни, танца, марша;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передача ритмического рисунка попевок (хлопками, на металлофоне, голосом);</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5361F" w:rsidRPr="0013426D" w:rsidRDefault="0055361F" w:rsidP="0013426D">
      <w:pPr>
        <w:pStyle w:val="a8"/>
        <w:shd w:val="clear" w:color="auto" w:fill="FFFFFF"/>
        <w:spacing w:after="0" w:line="360" w:lineRule="auto"/>
        <w:ind w:left="0" w:firstLine="709"/>
        <w:contextualSpacing/>
        <w:jc w:val="both"/>
        <w:textAlignment w:val="baseline"/>
        <w:rPr>
          <w:rFonts w:ascii="Times New Roman" w:hAnsi="Times New Roman"/>
          <w:sz w:val="28"/>
          <w:szCs w:val="28"/>
          <w:u w:val="single"/>
        </w:rPr>
      </w:pPr>
      <w:r w:rsidRPr="0013426D">
        <w:rPr>
          <w:rFonts w:ascii="Times New Roman" w:hAnsi="Times New Roman"/>
          <w:sz w:val="28"/>
          <w:szCs w:val="28"/>
        </w:rPr>
        <w:t>владение элементарными представлениями о нотной грамоте.</w:t>
      </w:r>
    </w:p>
    <w:p w:rsidR="0055361F" w:rsidRPr="0013426D" w:rsidRDefault="0055361F"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u w:val="single"/>
        </w:rPr>
        <w:t>Достаточный уровень</w:t>
      </w:r>
      <w:r w:rsidRPr="0013426D">
        <w:rPr>
          <w:rFonts w:ascii="Times New Roman" w:hAnsi="Times New Roman" w:cs="Times New Roman"/>
          <w:sz w:val="28"/>
          <w:szCs w:val="28"/>
        </w:rPr>
        <w:t>:</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самостоятельное исполнение разученных детских песен; знание динамических оттенков (</w:t>
      </w:r>
      <w:r w:rsidRPr="0013426D">
        <w:rPr>
          <w:rFonts w:ascii="Times New Roman" w:hAnsi="Times New Roman"/>
          <w:i/>
          <w:sz w:val="28"/>
          <w:szCs w:val="28"/>
        </w:rPr>
        <w:t>форте-громко, пиано-тихо)</w:t>
      </w:r>
      <w:r w:rsidRPr="0013426D">
        <w:rPr>
          <w:rFonts w:ascii="Times New Roman" w:hAnsi="Times New Roman"/>
          <w:sz w:val="28"/>
          <w:szCs w:val="28"/>
        </w:rPr>
        <w:t>;</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об особенностях мелодического голосоведения (плавно, отрывисто, скачкообразно);</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пение хором с выполнением требований художественного исполнения;</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ясное и четкое произнесение слов в песнях подвижного характера;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исполнение выученных песен без музыкального сопровождения, самостоятельно;</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различение разнообразных по характеру и звучанию песен, маршей, танцев;</w:t>
      </w:r>
    </w:p>
    <w:p w:rsidR="0055361F" w:rsidRPr="0013426D" w:rsidRDefault="0055361F" w:rsidP="0013426D">
      <w:pPr>
        <w:pStyle w:val="a8"/>
        <w:spacing w:after="0" w:line="360" w:lineRule="auto"/>
        <w:ind w:left="0" w:firstLine="709"/>
        <w:contextualSpacing/>
        <w:jc w:val="both"/>
        <w:rPr>
          <w:rFonts w:ascii="Times New Roman" w:hAnsi="Times New Roman"/>
          <w:b/>
          <w:bCs/>
          <w:i/>
          <w:sz w:val="28"/>
          <w:szCs w:val="28"/>
        </w:rPr>
      </w:pPr>
      <w:r w:rsidRPr="0013426D">
        <w:rPr>
          <w:rFonts w:ascii="Times New Roman" w:hAnsi="Times New Roman"/>
          <w:sz w:val="28"/>
          <w:szCs w:val="28"/>
        </w:rPr>
        <w:t>владение элементами музыкальной грамоты, как средства осознания музыкальной речи.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u w:val="single"/>
        </w:rPr>
      </w:pPr>
      <w:r w:rsidRPr="0013426D">
        <w:rPr>
          <w:rFonts w:ascii="Times New Roman" w:hAnsi="Times New Roman"/>
          <w:b/>
          <w:bCs/>
          <w:i/>
          <w:sz w:val="28"/>
          <w:szCs w:val="28"/>
        </w:rPr>
        <w:t>Физическая культура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u w:val="single"/>
        </w:rPr>
        <w:t>Минимальный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выполнение комплексов утренней гимнастики под руководством </w:t>
      </w:r>
      <w:r w:rsidRPr="0013426D">
        <w:rPr>
          <w:rStyle w:val="s2"/>
          <w:rFonts w:ascii="Times New Roman" w:hAnsi="Times New Roman"/>
          <w:sz w:val="28"/>
          <w:szCs w:val="28"/>
        </w:rPr>
        <w:t>учителя</w:t>
      </w:r>
      <w:r w:rsidRPr="0013426D">
        <w:rPr>
          <w:rFonts w:ascii="Times New Roman" w:hAnsi="Times New Roman"/>
          <w:sz w:val="28"/>
          <w:szCs w:val="28"/>
        </w:rPr>
        <w:t>;</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sz w:val="28"/>
          <w:szCs w:val="28"/>
        </w:rPr>
        <w:t>знание</w:t>
      </w:r>
      <w:r w:rsidRPr="0013426D">
        <w:rPr>
          <w:rStyle w:val="s2"/>
          <w:sz w:val="28"/>
          <w:szCs w:val="28"/>
        </w:rPr>
        <w:t xml:space="preserve"> основных правил поведения на уроках физической культуры и осознанное их применение;</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выполнение несложных упражнений по словесной инструкции при выполнении строевых команд;</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ходьба в различном темпе с различными исходными положениями;</w:t>
      </w:r>
    </w:p>
    <w:p w:rsidR="0055361F" w:rsidRPr="0013426D" w:rsidRDefault="0055361F" w:rsidP="0013426D">
      <w:pPr>
        <w:pStyle w:val="p6"/>
        <w:spacing w:before="0" w:after="0" w:line="360" w:lineRule="auto"/>
        <w:ind w:firstLine="709"/>
        <w:contextualSpacing/>
        <w:jc w:val="both"/>
        <w:rPr>
          <w:sz w:val="28"/>
          <w:szCs w:val="28"/>
        </w:rPr>
      </w:pPr>
      <w:r w:rsidRPr="0013426D">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5361F" w:rsidRPr="0013426D" w:rsidRDefault="0055361F" w:rsidP="0013426D">
      <w:pPr>
        <w:pStyle w:val="p6"/>
        <w:spacing w:before="0" w:after="0" w:line="360" w:lineRule="auto"/>
        <w:ind w:firstLine="709"/>
        <w:contextualSpacing/>
        <w:jc w:val="both"/>
        <w:rPr>
          <w:sz w:val="28"/>
          <w:szCs w:val="28"/>
          <w:u w:val="single"/>
        </w:rPr>
      </w:pPr>
      <w:r w:rsidRPr="0013426D">
        <w:rPr>
          <w:sz w:val="28"/>
          <w:szCs w:val="28"/>
        </w:rPr>
        <w:lastRenderedPageBreak/>
        <w:t>знание</w:t>
      </w:r>
      <w:r w:rsidRPr="0013426D">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5361F" w:rsidRPr="0013426D" w:rsidRDefault="0055361F" w:rsidP="0013426D">
      <w:pPr>
        <w:pStyle w:val="a8"/>
        <w:shd w:val="clear" w:color="auto" w:fill="FFFFFF"/>
        <w:spacing w:after="0" w:line="360" w:lineRule="auto"/>
        <w:ind w:left="0" w:firstLine="709"/>
        <w:contextualSpacing/>
        <w:jc w:val="both"/>
        <w:rPr>
          <w:rStyle w:val="s2"/>
          <w:rFonts w:ascii="Times New Roman" w:hAnsi="Times New Roman"/>
          <w:sz w:val="28"/>
          <w:szCs w:val="28"/>
        </w:rPr>
      </w:pPr>
      <w:r w:rsidRPr="0013426D">
        <w:rPr>
          <w:rFonts w:ascii="Times New Roman" w:hAnsi="Times New Roman"/>
          <w:sz w:val="28"/>
          <w:szCs w:val="28"/>
          <w:u w:val="single"/>
        </w:rPr>
        <w:t>Достаточный уровень:</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самостоятельное выполнение комплексов утренней гимнастики;</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выполнение основных двигательных действий в соответствии с заданием учителя: бег, ходьба, прыжки и др.;</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подача и выполнение строевых команд, ведение подсчёта при выполнении общеразвивающих упражнений.</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rStyle w:val="s2"/>
          <w:sz w:val="28"/>
          <w:szCs w:val="28"/>
        </w:rPr>
        <w:t>совместное участие со сверстниками в подвижных играх и эстафетах;</w:t>
      </w:r>
    </w:p>
    <w:p w:rsidR="0055361F" w:rsidRPr="0013426D" w:rsidRDefault="0055361F" w:rsidP="0013426D">
      <w:pPr>
        <w:pStyle w:val="p6"/>
        <w:spacing w:before="0" w:after="0" w:line="360" w:lineRule="auto"/>
        <w:ind w:firstLine="709"/>
        <w:contextualSpacing/>
        <w:jc w:val="both"/>
        <w:rPr>
          <w:sz w:val="28"/>
          <w:szCs w:val="28"/>
        </w:rPr>
      </w:pPr>
      <w:r w:rsidRPr="0013426D">
        <w:rPr>
          <w:rStyle w:val="s2"/>
          <w:sz w:val="28"/>
          <w:szCs w:val="28"/>
        </w:rPr>
        <w:t>оказание посильной помощь и поддержки сверстникам в процессе участия в подвижных играх и сор</w:t>
      </w:r>
      <w:r w:rsidRPr="0013426D">
        <w:rPr>
          <w:rStyle w:val="s5"/>
          <w:sz w:val="28"/>
          <w:szCs w:val="28"/>
        </w:rPr>
        <w:t>е</w:t>
      </w:r>
      <w:r w:rsidRPr="0013426D">
        <w:rPr>
          <w:rStyle w:val="s2"/>
          <w:sz w:val="28"/>
          <w:szCs w:val="28"/>
        </w:rPr>
        <w:t xml:space="preserve">внованиях; </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спортивных традиций своего народа и других народов; </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5361F" w:rsidRPr="0013426D" w:rsidRDefault="0055361F" w:rsidP="0013426D">
      <w:pPr>
        <w:pStyle w:val="p6"/>
        <w:spacing w:before="0" w:after="0" w:line="360" w:lineRule="auto"/>
        <w:ind w:firstLine="709"/>
        <w:contextualSpacing/>
        <w:jc w:val="both"/>
        <w:rPr>
          <w:sz w:val="28"/>
          <w:szCs w:val="28"/>
        </w:rPr>
      </w:pPr>
      <w:r w:rsidRPr="0013426D">
        <w:rPr>
          <w:sz w:val="28"/>
          <w:szCs w:val="28"/>
        </w:rPr>
        <w:t>знание</w:t>
      </w:r>
      <w:r w:rsidRPr="0013426D">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5361F" w:rsidRPr="0013426D" w:rsidRDefault="0055361F" w:rsidP="0013426D">
      <w:pPr>
        <w:pStyle w:val="p6"/>
        <w:spacing w:before="0" w:after="0" w:line="360" w:lineRule="auto"/>
        <w:ind w:firstLine="709"/>
        <w:contextualSpacing/>
        <w:jc w:val="both"/>
        <w:rPr>
          <w:rStyle w:val="s2"/>
          <w:sz w:val="28"/>
          <w:szCs w:val="28"/>
        </w:rPr>
      </w:pPr>
      <w:r w:rsidRPr="0013426D">
        <w:rPr>
          <w:sz w:val="28"/>
          <w:szCs w:val="28"/>
        </w:rPr>
        <w:t>знание</w:t>
      </w:r>
      <w:r w:rsidRPr="0013426D">
        <w:rPr>
          <w:rStyle w:val="s2"/>
          <w:sz w:val="28"/>
          <w:szCs w:val="28"/>
        </w:rPr>
        <w:t xml:space="preserve"> и применение правил бережного обращения с инвентарём и оборудованием в повседневной жизни; </w:t>
      </w:r>
    </w:p>
    <w:p w:rsidR="0055361F" w:rsidRPr="0013426D" w:rsidRDefault="0055361F" w:rsidP="0013426D">
      <w:pPr>
        <w:pStyle w:val="p6"/>
        <w:spacing w:before="0" w:after="0" w:line="360" w:lineRule="auto"/>
        <w:ind w:firstLine="709"/>
        <w:contextualSpacing/>
        <w:jc w:val="both"/>
        <w:rPr>
          <w:b/>
          <w:i/>
          <w:sz w:val="28"/>
          <w:szCs w:val="28"/>
        </w:rPr>
      </w:pPr>
      <w:r w:rsidRPr="0013426D">
        <w:rPr>
          <w:rStyle w:val="s2"/>
          <w:sz w:val="28"/>
          <w:szCs w:val="28"/>
        </w:rPr>
        <w:t>соблюдение требований техники безопасности в процессе участия в физкультурно-спортивных мероприятиях.</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b/>
          <w:i/>
          <w:sz w:val="28"/>
          <w:szCs w:val="28"/>
        </w:rPr>
        <w:t>Ручной труд</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u w:val="single"/>
        </w:rPr>
        <w:t>Минимальный уровень:</w:t>
      </w:r>
      <w:r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lastRenderedPageBreak/>
        <w:t xml:space="preserve">знание правил организации рабочего места и </w:t>
      </w:r>
      <w:r w:rsidRPr="0013426D">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 xml:space="preserve">знание видов трудовых работ; </w:t>
      </w:r>
      <w:r w:rsidRPr="0013426D">
        <w:rPr>
          <w:rFonts w:ascii="Times New Roman" w:hAnsi="Times New Roman"/>
          <w:sz w:val="28"/>
          <w:szCs w:val="28"/>
        </w:rPr>
        <w:t xml:space="preserve">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пользование доступными технологическими (инструкционными) картами;</w:t>
      </w:r>
    </w:p>
    <w:p w:rsidR="0055361F" w:rsidRPr="0013426D" w:rsidRDefault="0055361F" w:rsidP="0013426D">
      <w:pPr>
        <w:pStyle w:val="a8"/>
        <w:tabs>
          <w:tab w:val="left" w:pos="0"/>
        </w:tabs>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составление стандартного плана работы по пунктам;</w:t>
      </w:r>
    </w:p>
    <w:p w:rsidR="0055361F" w:rsidRPr="0013426D" w:rsidRDefault="0055361F" w:rsidP="0013426D">
      <w:pPr>
        <w:pStyle w:val="Standard"/>
        <w:widowControl/>
        <w:spacing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владение некоторыми технологическими приемами ручной обработки материалов;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5361F" w:rsidRPr="0013426D" w:rsidRDefault="0055361F"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выполнение несложного ремонта одежды.</w:t>
      </w:r>
    </w:p>
    <w:p w:rsidR="0055361F" w:rsidRPr="0013426D" w:rsidRDefault="0055361F"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u w:val="single"/>
        </w:rPr>
        <w:t>Достаточный уровень:</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t>знание</w:t>
      </w:r>
      <w:r w:rsidRPr="0013426D">
        <w:rPr>
          <w:rFonts w:ascii="Times New Roman" w:hAnsi="Times New Roman"/>
          <w:sz w:val="28"/>
          <w:szCs w:val="28"/>
        </w:rPr>
        <w:t xml:space="preserve"> об исторической, культурной  и эстетической ценности вещей;</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знание видов художественных ремесел;</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нахождение необходимой информации в материалах учебника, рабочей тетради;</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оценка своих изделий (красиво, некрасиво, аккуратно, похоже на образец); </w:t>
      </w:r>
    </w:p>
    <w:p w:rsidR="0055361F" w:rsidRPr="0013426D" w:rsidRDefault="0055361F"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установление причинно-следственных связей между выполняемыми действиями и их результатами;</w:t>
      </w:r>
    </w:p>
    <w:p w:rsidR="00020037" w:rsidRPr="0013426D" w:rsidRDefault="0055361F" w:rsidP="0013426D">
      <w:pPr>
        <w:pStyle w:val="a8"/>
        <w:shd w:val="clear" w:color="auto" w:fill="FFFFFF"/>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020037" w:rsidRPr="0013426D" w:rsidRDefault="00020037" w:rsidP="0013426D">
      <w:pPr>
        <w:spacing w:before="120" w:after="0" w:line="360" w:lineRule="auto"/>
        <w:ind w:firstLine="567"/>
        <w:jc w:val="center"/>
        <w:rPr>
          <w:rFonts w:ascii="Times New Roman" w:hAnsi="Times New Roman" w:cs="Times New Roman"/>
          <w:b/>
          <w:i/>
          <w:sz w:val="28"/>
          <w:szCs w:val="28"/>
        </w:rPr>
      </w:pPr>
      <w:r w:rsidRPr="0013426D">
        <w:rPr>
          <w:rFonts w:ascii="Times New Roman" w:hAnsi="Times New Roman" w:cs="Times New Roman"/>
          <w:sz w:val="28"/>
          <w:szCs w:val="28"/>
        </w:rPr>
        <w:tab/>
      </w:r>
      <w:r w:rsidRPr="0013426D">
        <w:rPr>
          <w:rFonts w:ascii="Times New Roman" w:hAnsi="Times New Roman" w:cs="Times New Roman"/>
          <w:b/>
          <w:sz w:val="28"/>
          <w:szCs w:val="28"/>
        </w:rPr>
        <w:t>1.3.</w:t>
      </w:r>
      <w:r w:rsidRPr="0013426D">
        <w:rPr>
          <w:rFonts w:ascii="Times New Roman" w:hAnsi="Times New Roman" w:cs="Times New Roman"/>
          <w:b/>
          <w:i/>
          <w:sz w:val="28"/>
          <w:szCs w:val="28"/>
        </w:rPr>
        <w:t> Система оценки достижения обучающимися</w:t>
      </w:r>
    </w:p>
    <w:p w:rsidR="00020037" w:rsidRPr="0013426D" w:rsidRDefault="00020037" w:rsidP="0013426D">
      <w:pPr>
        <w:spacing w:after="0" w:line="360" w:lineRule="auto"/>
        <w:jc w:val="center"/>
        <w:rPr>
          <w:rFonts w:ascii="Times New Roman" w:hAnsi="Times New Roman" w:cs="Times New Roman"/>
          <w:b/>
          <w:i/>
          <w:sz w:val="28"/>
          <w:szCs w:val="28"/>
        </w:rPr>
      </w:pPr>
      <w:r w:rsidRPr="0013426D">
        <w:rPr>
          <w:rFonts w:ascii="Times New Roman" w:hAnsi="Times New Roman" w:cs="Times New Roman"/>
          <w:b/>
          <w:i/>
          <w:sz w:val="28"/>
          <w:szCs w:val="28"/>
        </w:rPr>
        <w:t>с легкой умственной от</w:t>
      </w:r>
      <w:r w:rsidRPr="0013426D">
        <w:rPr>
          <w:rFonts w:ascii="Times New Roman" w:hAnsi="Times New Roman" w:cs="Times New Roman"/>
          <w:b/>
          <w:i/>
          <w:sz w:val="28"/>
          <w:szCs w:val="28"/>
        </w:rPr>
        <w:softHyphen/>
        <w:t>сталостью (интеллектуальными нарушениями)</w:t>
      </w:r>
    </w:p>
    <w:p w:rsidR="00020037" w:rsidRPr="0013426D" w:rsidRDefault="00020037" w:rsidP="0013426D">
      <w:pPr>
        <w:spacing w:after="0" w:line="360" w:lineRule="auto"/>
        <w:ind w:firstLine="567"/>
        <w:jc w:val="center"/>
        <w:rPr>
          <w:rFonts w:ascii="Times New Roman" w:hAnsi="Times New Roman" w:cs="Times New Roman"/>
          <w:b/>
          <w:i/>
          <w:sz w:val="28"/>
          <w:szCs w:val="28"/>
        </w:rPr>
      </w:pPr>
      <w:r w:rsidRPr="0013426D">
        <w:rPr>
          <w:rFonts w:ascii="Times New Roman" w:hAnsi="Times New Roman" w:cs="Times New Roman"/>
          <w:b/>
          <w:i/>
          <w:sz w:val="28"/>
          <w:szCs w:val="28"/>
        </w:rPr>
        <w:t>планируемых ре</w:t>
      </w:r>
      <w:r w:rsidRPr="0013426D">
        <w:rPr>
          <w:rFonts w:ascii="Times New Roman" w:hAnsi="Times New Roman" w:cs="Times New Roman"/>
          <w:b/>
          <w:i/>
          <w:sz w:val="28"/>
          <w:szCs w:val="28"/>
        </w:rPr>
        <w:softHyphen/>
        <w:t>зуль</w:t>
      </w:r>
      <w:r w:rsidRPr="0013426D">
        <w:rPr>
          <w:rFonts w:ascii="Times New Roman" w:hAnsi="Times New Roman" w:cs="Times New Roman"/>
          <w:b/>
          <w:i/>
          <w:sz w:val="28"/>
          <w:szCs w:val="28"/>
        </w:rPr>
        <w:softHyphen/>
        <w:t>та</w:t>
      </w:r>
      <w:r w:rsidRPr="0013426D">
        <w:rPr>
          <w:rFonts w:ascii="Times New Roman" w:hAnsi="Times New Roman" w:cs="Times New Roman"/>
          <w:b/>
          <w:i/>
          <w:sz w:val="28"/>
          <w:szCs w:val="28"/>
        </w:rPr>
        <w:softHyphen/>
        <w:t xml:space="preserve">тов освоения </w:t>
      </w:r>
    </w:p>
    <w:p w:rsidR="00020037" w:rsidRPr="0013426D" w:rsidRDefault="00020037" w:rsidP="0013426D">
      <w:pPr>
        <w:spacing w:after="0" w:line="360" w:lineRule="auto"/>
        <w:ind w:firstLine="567"/>
        <w:jc w:val="center"/>
        <w:rPr>
          <w:rFonts w:ascii="Times New Roman" w:hAnsi="Times New Roman" w:cs="Times New Roman"/>
          <w:sz w:val="28"/>
          <w:szCs w:val="28"/>
        </w:rPr>
      </w:pPr>
      <w:r w:rsidRPr="0013426D">
        <w:rPr>
          <w:rFonts w:ascii="Times New Roman" w:hAnsi="Times New Roman" w:cs="Times New Roman"/>
          <w:b/>
          <w:i/>
          <w:sz w:val="28"/>
          <w:szCs w:val="28"/>
        </w:rPr>
        <w:t>адаптированной основной общеобразовательной программы</w:t>
      </w:r>
    </w:p>
    <w:p w:rsidR="00020037" w:rsidRPr="0013426D" w:rsidRDefault="00020037" w:rsidP="0013426D">
      <w:pPr>
        <w:spacing w:before="120" w:after="0"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Основными направлениями и целями оценочной деятельности в соответствии с тре</w:t>
      </w:r>
      <w:r w:rsidRPr="0013426D">
        <w:rPr>
          <w:rFonts w:ascii="Times New Roman" w:hAnsi="Times New Roman" w:cs="Times New Roman"/>
          <w:sz w:val="28"/>
          <w:szCs w:val="28"/>
        </w:rPr>
        <w:softHyphen/>
        <w:t>бо</w:t>
      </w:r>
      <w:r w:rsidRPr="0013426D">
        <w:rPr>
          <w:rFonts w:ascii="Times New Roman" w:hAnsi="Times New Roman" w:cs="Times New Roman"/>
          <w:sz w:val="28"/>
          <w:szCs w:val="28"/>
        </w:rPr>
        <w:softHyphen/>
        <w:t>ваниями Стандарта являются оценка образовательных до</w:t>
      </w:r>
      <w:r w:rsidRPr="0013426D">
        <w:rPr>
          <w:rFonts w:ascii="Times New Roman" w:hAnsi="Times New Roman" w:cs="Times New Roman"/>
          <w:sz w:val="28"/>
          <w:szCs w:val="28"/>
        </w:rPr>
        <w:softHyphen/>
        <w:t>сти</w:t>
      </w:r>
      <w:r w:rsidRPr="0013426D">
        <w:rPr>
          <w:rFonts w:ascii="Times New Roman" w:hAnsi="Times New Roman" w:cs="Times New Roman"/>
          <w:sz w:val="28"/>
          <w:szCs w:val="28"/>
        </w:rPr>
        <w:softHyphen/>
        <w:t>жений обучающихся и оце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ка результатов деятельности образовательных ор</w:t>
      </w:r>
      <w:r w:rsidRPr="0013426D">
        <w:rPr>
          <w:rFonts w:ascii="Times New Roman" w:hAnsi="Times New Roman" w:cs="Times New Roman"/>
          <w:sz w:val="28"/>
          <w:szCs w:val="28"/>
        </w:rPr>
        <w:softHyphen/>
      </w:r>
      <w:r w:rsidRPr="0013426D">
        <w:rPr>
          <w:rFonts w:ascii="Times New Roman" w:hAnsi="Times New Roman" w:cs="Times New Roman"/>
          <w:sz w:val="28"/>
          <w:szCs w:val="28"/>
        </w:rPr>
        <w:lastRenderedPageBreak/>
        <w:t>ганизаций и педагогических кадров. По</w:t>
      </w:r>
      <w:r w:rsidRPr="0013426D">
        <w:rPr>
          <w:rFonts w:ascii="Times New Roman" w:hAnsi="Times New Roman" w:cs="Times New Roman"/>
          <w:sz w:val="28"/>
          <w:szCs w:val="28"/>
        </w:rPr>
        <w:softHyphen/>
        <w:t>лу</w:t>
      </w:r>
      <w:r w:rsidRPr="0013426D">
        <w:rPr>
          <w:rFonts w:ascii="Times New Roman" w:hAnsi="Times New Roman" w:cs="Times New Roman"/>
          <w:sz w:val="28"/>
          <w:szCs w:val="28"/>
        </w:rPr>
        <w:softHyphen/>
        <w:t>ченные данные используются для оце</w:t>
      </w:r>
      <w:r w:rsidRPr="0013426D">
        <w:rPr>
          <w:rFonts w:ascii="Times New Roman" w:hAnsi="Times New Roman" w:cs="Times New Roman"/>
          <w:sz w:val="28"/>
          <w:szCs w:val="28"/>
        </w:rPr>
        <w:softHyphen/>
        <w:t xml:space="preserve">нки состояния и тенденций развития системы образования. </w:t>
      </w:r>
    </w:p>
    <w:p w:rsidR="00020037" w:rsidRPr="0013426D" w:rsidRDefault="00020037" w:rsidP="0013426D">
      <w:pPr>
        <w:spacing w:after="0"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ние базовых учебных действий;</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обеспечивать комплексный подход к оценке результатов</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освоения АООП, позволяющий вести оценку предметных и личностных результатов;</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020037" w:rsidRPr="0013426D" w:rsidRDefault="00020037"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достижений обучающихся с умственной отсталостью (ин</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w:t>
      </w:r>
      <w:r w:rsidRPr="0013426D">
        <w:rPr>
          <w:rFonts w:ascii="Times New Roman" w:hAnsi="Times New Roman" w:cs="Times New Roman"/>
          <w:sz w:val="28"/>
          <w:szCs w:val="28"/>
        </w:rPr>
        <w:softHyphen/>
        <w:t>ми нарушениями) в овладении АООП являются значимыми для оценки качества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вания обучающихся. При определении подходов к осуществлению оценки результатов це</w:t>
      </w:r>
      <w:r w:rsidRPr="0013426D">
        <w:rPr>
          <w:rFonts w:ascii="Times New Roman" w:hAnsi="Times New Roman" w:cs="Times New Roman"/>
          <w:sz w:val="28"/>
          <w:szCs w:val="28"/>
        </w:rPr>
        <w:softHyphen/>
        <w:t>лесообразно опираться на следующие принципы:</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w:t>
      </w:r>
      <w:r w:rsidRPr="0013426D">
        <w:rPr>
          <w:rFonts w:ascii="Times New Roman" w:hAnsi="Times New Roman" w:cs="Times New Roman"/>
          <w:sz w:val="28"/>
          <w:szCs w:val="28"/>
        </w:rPr>
        <w:lastRenderedPageBreak/>
        <w:t>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020037" w:rsidRPr="0013426D" w:rsidRDefault="00020037"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Обеспечение дифференцированной оценки достижений обучающихся с умственной от</w:t>
      </w:r>
      <w:r w:rsidRPr="0013426D">
        <w:rPr>
          <w:rFonts w:ascii="Times New Roman" w:hAnsi="Times New Roman" w:cs="Times New Roman"/>
          <w:sz w:val="28"/>
          <w:szCs w:val="28"/>
        </w:rPr>
        <w:softHyphen/>
        <w:t>сталостью (интеллектуальными нарушениями) имеет определяющее значение для оце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 xml:space="preserve">ки качества образования. </w:t>
      </w:r>
    </w:p>
    <w:p w:rsidR="00020037" w:rsidRPr="0013426D" w:rsidRDefault="00020037" w:rsidP="0013426D">
      <w:pPr>
        <w:spacing w:after="0" w:line="360" w:lineRule="auto"/>
        <w:ind w:firstLine="709"/>
        <w:jc w:val="both"/>
        <w:rPr>
          <w:rFonts w:ascii="Times New Roman" w:hAnsi="Times New Roman" w:cs="Times New Roman"/>
          <w:i/>
          <w:sz w:val="28"/>
          <w:szCs w:val="28"/>
        </w:rPr>
      </w:pPr>
      <w:r w:rsidRPr="0013426D">
        <w:rPr>
          <w:rFonts w:ascii="Times New Roman" w:hAnsi="Times New Roman" w:cs="Times New Roman"/>
          <w:sz w:val="28"/>
          <w:szCs w:val="28"/>
        </w:rPr>
        <w:t>В соответствии с требования Стандарта для обучающихся с умственной отсталостью (ин</w:t>
      </w:r>
      <w:r w:rsidRPr="0013426D">
        <w:rPr>
          <w:rFonts w:ascii="Times New Roman" w:hAnsi="Times New Roman" w:cs="Times New Roman"/>
          <w:sz w:val="28"/>
          <w:szCs w:val="28"/>
        </w:rPr>
        <w:softHyphen/>
        <w:t>теллектуальными нарушениями) оценке подлежат личностные и предметные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ты.</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i/>
          <w:sz w:val="28"/>
          <w:szCs w:val="28"/>
        </w:rPr>
        <w:t>Личностные результаты</w:t>
      </w:r>
      <w:r w:rsidRPr="0013426D">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Оценка личностных результатов</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предполагает, прежде всего, оценку</w:t>
      </w:r>
      <w:r w:rsidRPr="0013426D">
        <w:rPr>
          <w:rFonts w:ascii="Times New Roman" w:hAnsi="Times New Roman" w:cs="Times New Roman"/>
          <w:i/>
          <w:sz w:val="28"/>
          <w:szCs w:val="28"/>
        </w:rPr>
        <w:t xml:space="preserve"> </w:t>
      </w:r>
      <w:r w:rsidRPr="0013426D">
        <w:rPr>
          <w:rFonts w:ascii="Times New Roman" w:hAnsi="Times New Roman" w:cs="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13426D">
        <w:rPr>
          <w:rFonts w:ascii="Times New Roman" w:hAnsi="Times New Roman" w:cs="Times New Roman"/>
          <w:color w:val="FF0000"/>
          <w:sz w:val="28"/>
          <w:szCs w:val="28"/>
        </w:rPr>
        <w:t xml:space="preserve"> </w:t>
      </w:r>
      <w:r w:rsidRPr="0013426D">
        <w:rPr>
          <w:rFonts w:ascii="Times New Roman" w:hAnsi="Times New Roman" w:cs="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да экспертной оценки, который представляет собой процедуру оценки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 xml:space="preserve">тов на основе мнений группы специалистов (экспертов). Состав </w:t>
      </w:r>
      <w:r w:rsidRPr="0013426D">
        <w:rPr>
          <w:rFonts w:ascii="Times New Roman" w:hAnsi="Times New Roman" w:cs="Times New Roman"/>
          <w:sz w:val="28"/>
          <w:szCs w:val="28"/>
        </w:rPr>
        <w:lastRenderedPageBreak/>
        <w:t>экспертной гру</w:t>
      </w:r>
      <w:r w:rsidRPr="0013426D">
        <w:rPr>
          <w:rFonts w:ascii="Times New Roman" w:hAnsi="Times New Roman" w:cs="Times New Roman"/>
          <w:sz w:val="28"/>
          <w:szCs w:val="28"/>
        </w:rPr>
        <w:softHyphen/>
        <w:t>п</w:t>
      </w:r>
      <w:r w:rsidRPr="0013426D">
        <w:rPr>
          <w:rFonts w:ascii="Times New Roman" w:hAnsi="Times New Roman" w:cs="Times New Roman"/>
          <w:sz w:val="28"/>
          <w:szCs w:val="28"/>
        </w:rPr>
        <w:softHyphen/>
        <w:t>пы определяется общеобразовательной организацией и включает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w:t>
      </w:r>
      <w:r w:rsidRPr="0013426D">
        <w:rPr>
          <w:rFonts w:ascii="Times New Roman" w:hAnsi="Times New Roman" w:cs="Times New Roman"/>
          <w:sz w:val="28"/>
          <w:szCs w:val="28"/>
        </w:rPr>
        <w:softHyphen/>
        <w:t>ких и медицинских работников (учителей, воспитателей, учителей-логопедов, пе</w:t>
      </w:r>
      <w:r w:rsidRPr="0013426D">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13426D">
        <w:rPr>
          <w:rFonts w:ascii="Times New Roman" w:hAnsi="Times New Roman" w:cs="Times New Roman"/>
          <w:sz w:val="28"/>
          <w:szCs w:val="28"/>
        </w:rPr>
        <w:softHyphen/>
        <w:t>ностных результатов освоения обу</w:t>
      </w:r>
      <w:r w:rsidRPr="0013426D">
        <w:rPr>
          <w:rFonts w:ascii="Times New Roman" w:hAnsi="Times New Roman" w:cs="Times New Roman"/>
          <w:sz w:val="28"/>
          <w:szCs w:val="28"/>
        </w:rPr>
        <w:softHyphen/>
        <w:t>чающимися с умственной отсталостью (интеллектуальными нарушениями) АООП сле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ет учитывать мнение родителей (законных представителей), поскольку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вой оценки служит анализ изменений поведения обучающегося в по</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се</w:t>
      </w:r>
      <w:r w:rsidRPr="0013426D">
        <w:rPr>
          <w:rFonts w:ascii="Times New Roman" w:hAnsi="Times New Roman" w:cs="Times New Roman"/>
          <w:sz w:val="28"/>
          <w:szCs w:val="28"/>
        </w:rPr>
        <w:softHyphen/>
        <w:t>д</w:t>
      </w:r>
      <w:r w:rsidRPr="0013426D">
        <w:rPr>
          <w:rFonts w:ascii="Times New Roman" w:hAnsi="Times New Roman" w:cs="Times New Roman"/>
          <w:sz w:val="28"/>
          <w:szCs w:val="28"/>
        </w:rPr>
        <w:softHyphen/>
        <w:t>нев</w:t>
      </w:r>
      <w:r w:rsidRPr="0013426D">
        <w:rPr>
          <w:rFonts w:ascii="Times New Roman" w:hAnsi="Times New Roman" w:cs="Times New Roman"/>
          <w:sz w:val="28"/>
          <w:szCs w:val="28"/>
        </w:rPr>
        <w:softHyphen/>
        <w:t>ной жизни в различных социальных средах (школьной и семейной).</w:t>
      </w:r>
      <w:r w:rsidRPr="0013426D">
        <w:rPr>
          <w:rFonts w:ascii="Times New Roman" w:hAnsi="Times New Roman" w:cs="Times New Roman"/>
          <w:bCs/>
          <w:sz w:val="28"/>
          <w:szCs w:val="28"/>
        </w:rPr>
        <w:t xml:space="preserve"> Ре</w:t>
      </w:r>
      <w:r w:rsidRPr="0013426D">
        <w:rPr>
          <w:rFonts w:ascii="Times New Roman" w:hAnsi="Times New Roman" w:cs="Times New Roman"/>
          <w:bCs/>
          <w:sz w:val="28"/>
          <w:szCs w:val="28"/>
        </w:rPr>
        <w:softHyphen/>
        <w:t>зуль</w:t>
      </w:r>
      <w:r w:rsidRPr="0013426D">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13426D">
        <w:rPr>
          <w:rFonts w:ascii="Times New Roman" w:hAnsi="Times New Roman" w:cs="Times New Roman"/>
          <w:bCs/>
          <w:sz w:val="28"/>
          <w:szCs w:val="28"/>
        </w:rPr>
        <w:softHyphen/>
        <w:t>с</w:t>
      </w:r>
      <w:r w:rsidRPr="0013426D">
        <w:rPr>
          <w:rFonts w:ascii="Times New Roman" w:hAnsi="Times New Roman" w:cs="Times New Roman"/>
          <w:bCs/>
          <w:sz w:val="28"/>
          <w:szCs w:val="28"/>
        </w:rPr>
        <w:softHyphen/>
        <w:t>пер</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sidRPr="0013426D">
        <w:rPr>
          <w:rFonts w:ascii="Times New Roman" w:hAnsi="Times New Roman" w:cs="Times New Roman"/>
          <w:bCs/>
          <w:sz w:val="28"/>
          <w:szCs w:val="28"/>
        </w:rPr>
        <w:softHyphen/>
        <w:t>нен</w:t>
      </w:r>
      <w:r w:rsidRPr="0013426D">
        <w:rPr>
          <w:rFonts w:ascii="Times New Roman" w:hAnsi="Times New Roman" w:cs="Times New Roman"/>
          <w:bCs/>
          <w:sz w:val="28"/>
          <w:szCs w:val="28"/>
        </w:rPr>
        <w:softHyphen/>
        <w:t>ной) компетенции ребенка.</w:t>
      </w:r>
      <w:r w:rsidRPr="0013426D">
        <w:rPr>
          <w:rFonts w:ascii="Times New Roman" w:hAnsi="Times New Roman" w:cs="Times New Roman"/>
          <w:sz w:val="28"/>
          <w:szCs w:val="28"/>
        </w:rPr>
        <w:t xml:space="preserve"> Результаты оценки личностных достижений за</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сят</w:t>
      </w:r>
      <w:r w:rsidRPr="0013426D">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sidRPr="0013426D">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13426D">
        <w:rPr>
          <w:rFonts w:ascii="Times New Roman" w:hAnsi="Times New Roman" w:cs="Times New Roman"/>
          <w:sz w:val="28"/>
          <w:szCs w:val="28"/>
        </w:rPr>
        <w:softHyphen/>
        <w:t>петенциям.</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На основе требований, сформулированных в Стандарте</w:t>
      </w:r>
      <w:r w:rsidR="00C14016">
        <w:rPr>
          <w:rFonts w:ascii="Times New Roman" w:hAnsi="Times New Roman" w:cs="Times New Roman"/>
          <w:sz w:val="28"/>
          <w:szCs w:val="28"/>
        </w:rPr>
        <w:t>, о</w:t>
      </w:r>
      <w:r w:rsidRPr="0013426D">
        <w:rPr>
          <w:rFonts w:ascii="Times New Roman" w:hAnsi="Times New Roman" w:cs="Times New Roman"/>
          <w:sz w:val="28"/>
          <w:szCs w:val="28"/>
        </w:rPr>
        <w:t>рганизация разрабатывает программу оценки личностных результатов с учетом типологических и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особенностей обучающихся, которая утверждается ло</w:t>
      </w:r>
      <w:r w:rsidRPr="0013426D">
        <w:rPr>
          <w:rFonts w:ascii="Times New Roman" w:hAnsi="Times New Roman" w:cs="Times New Roman"/>
          <w:sz w:val="28"/>
          <w:szCs w:val="28"/>
        </w:rPr>
        <w:softHyphen/>
        <w:t>каль</w:t>
      </w:r>
      <w:r w:rsidRPr="0013426D">
        <w:rPr>
          <w:rFonts w:ascii="Times New Roman" w:hAnsi="Times New Roman" w:cs="Times New Roman"/>
          <w:sz w:val="28"/>
          <w:szCs w:val="28"/>
        </w:rPr>
        <w:softHyphen/>
        <w:t>ными актами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w:t>
      </w:r>
      <w:r w:rsidRPr="0013426D">
        <w:rPr>
          <w:rFonts w:ascii="Times New Roman" w:hAnsi="Times New Roman" w:cs="Times New Roman"/>
          <w:sz w:val="28"/>
          <w:szCs w:val="28"/>
        </w:rPr>
        <w:softHyphen/>
        <w:t>ции. Программа оценки включает:</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B922A7" w:rsidRPr="0013426D" w:rsidRDefault="00020037" w:rsidP="0013426D">
      <w:pPr>
        <w:spacing w:line="360" w:lineRule="auto"/>
        <w:rPr>
          <w:rStyle w:val="6"/>
          <w:rFonts w:eastAsiaTheme="minorEastAsia"/>
          <w:sz w:val="28"/>
          <w:szCs w:val="28"/>
        </w:rPr>
      </w:pPr>
      <w:r w:rsidRPr="0013426D">
        <w:rPr>
          <w:rFonts w:ascii="Times New Roman" w:hAnsi="Times New Roman" w:cs="Times New Roman"/>
          <w:sz w:val="28"/>
          <w:szCs w:val="28"/>
        </w:rPr>
        <w:t>2) перечень параметров и индикаторов оценки каждого результата</w:t>
      </w:r>
      <w:r w:rsidR="00B922A7" w:rsidRPr="0013426D">
        <w:rPr>
          <w:rStyle w:val="6"/>
          <w:rFonts w:eastAsiaTheme="minorEastAsia"/>
          <w:sz w:val="28"/>
          <w:szCs w:val="28"/>
        </w:rPr>
        <w:t xml:space="preserve"> </w:t>
      </w:r>
    </w:p>
    <w:p w:rsidR="00B922A7" w:rsidRPr="0013426D" w:rsidRDefault="00B922A7" w:rsidP="0013426D">
      <w:pPr>
        <w:spacing w:line="360" w:lineRule="auto"/>
        <w:jc w:val="center"/>
        <w:rPr>
          <w:rStyle w:val="95"/>
          <w:sz w:val="28"/>
          <w:szCs w:val="28"/>
        </w:rPr>
      </w:pPr>
      <w:r w:rsidRPr="0013426D">
        <w:rPr>
          <w:rStyle w:val="95"/>
          <w:sz w:val="28"/>
          <w:szCs w:val="28"/>
        </w:rPr>
        <w:lastRenderedPageBreak/>
        <w:t xml:space="preserve">Формирование универсальных учебных действий </w:t>
      </w:r>
    </w:p>
    <w:p w:rsidR="00B922A7" w:rsidRPr="0013426D" w:rsidRDefault="00B922A7" w:rsidP="0013426D">
      <w:pPr>
        <w:spacing w:line="360" w:lineRule="auto"/>
        <w:jc w:val="center"/>
        <w:rPr>
          <w:rStyle w:val="95"/>
          <w:sz w:val="28"/>
          <w:szCs w:val="28"/>
        </w:rPr>
      </w:pPr>
      <w:r w:rsidRPr="0013426D">
        <w:rPr>
          <w:rStyle w:val="95"/>
          <w:sz w:val="28"/>
          <w:szCs w:val="28"/>
        </w:rPr>
        <w:t>у детей с легкой умственной отсталостью</w:t>
      </w:r>
    </w:p>
    <w:p w:rsidR="00B922A7" w:rsidRPr="0013426D" w:rsidRDefault="00B922A7" w:rsidP="0013426D">
      <w:pPr>
        <w:pStyle w:val="91"/>
        <w:tabs>
          <w:tab w:val="left" w:pos="3748"/>
        </w:tabs>
        <w:spacing w:before="0" w:line="360" w:lineRule="auto"/>
        <w:ind w:firstLine="454"/>
        <w:jc w:val="center"/>
        <w:rPr>
          <w:rStyle w:val="95"/>
          <w:b w:val="0"/>
          <w:sz w:val="28"/>
          <w:szCs w:val="28"/>
        </w:rPr>
      </w:pPr>
      <w:r w:rsidRPr="0013426D">
        <w:rPr>
          <w:rStyle w:val="95"/>
          <w:b w:val="0"/>
          <w:sz w:val="28"/>
          <w:szCs w:val="28"/>
        </w:rPr>
        <w:t>(личностные и метапредметные результаты, планируемые в рамках</w:t>
      </w:r>
    </w:p>
    <w:p w:rsidR="00B922A7" w:rsidRPr="0013426D" w:rsidRDefault="00B922A7" w:rsidP="0013426D">
      <w:pPr>
        <w:pStyle w:val="91"/>
        <w:tabs>
          <w:tab w:val="left" w:pos="3748"/>
        </w:tabs>
        <w:spacing w:before="0" w:line="360" w:lineRule="auto"/>
        <w:jc w:val="left"/>
        <w:rPr>
          <w:rStyle w:val="95"/>
          <w:b w:val="0"/>
          <w:color w:val="FF0000"/>
          <w:sz w:val="28"/>
          <w:szCs w:val="28"/>
        </w:rPr>
      </w:pPr>
      <w:r w:rsidRPr="0013426D">
        <w:rPr>
          <w:rStyle w:val="95"/>
          <w:b w:val="0"/>
          <w:sz w:val="28"/>
          <w:szCs w:val="28"/>
        </w:rPr>
        <w:t xml:space="preserve">                                               предметных курсов)</w:t>
      </w:r>
    </w:p>
    <w:p w:rsidR="00B922A7" w:rsidRPr="0013426D" w:rsidRDefault="00B922A7" w:rsidP="0013426D">
      <w:pPr>
        <w:pStyle w:val="91"/>
        <w:tabs>
          <w:tab w:val="left" w:pos="3748"/>
        </w:tabs>
        <w:spacing w:before="0" w:line="360" w:lineRule="auto"/>
        <w:ind w:firstLine="454"/>
        <w:jc w:val="center"/>
        <w:rPr>
          <w:rStyle w:val="95"/>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172"/>
        <w:gridCol w:w="4082"/>
      </w:tblGrid>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color w:val="FF0000"/>
                <w:sz w:val="28"/>
                <w:szCs w:val="28"/>
              </w:rPr>
            </w:pPr>
          </w:p>
        </w:tc>
        <w:tc>
          <w:tcPr>
            <w:tcW w:w="4394" w:type="dxa"/>
          </w:tcPr>
          <w:p w:rsidR="00B922A7" w:rsidRPr="0013426D" w:rsidRDefault="00B922A7" w:rsidP="0013426D">
            <w:pPr>
              <w:widowControl w:val="0"/>
              <w:spacing w:line="360" w:lineRule="auto"/>
              <w:ind w:left="34"/>
              <w:rPr>
                <w:rFonts w:ascii="Times New Roman" w:hAnsi="Times New Roman" w:cs="Times New Roman"/>
                <w:b/>
                <w:bCs/>
                <w:i/>
                <w:sz w:val="28"/>
                <w:szCs w:val="28"/>
              </w:rPr>
            </w:pPr>
            <w:r w:rsidRPr="0013426D">
              <w:rPr>
                <w:rFonts w:ascii="Times New Roman" w:hAnsi="Times New Roman" w:cs="Times New Roman"/>
                <w:b/>
                <w:bCs/>
                <w:i/>
                <w:iCs/>
                <w:sz w:val="28"/>
                <w:szCs w:val="28"/>
              </w:rPr>
              <w:t>Личностные</w:t>
            </w:r>
            <w:r w:rsidRPr="0013426D">
              <w:rPr>
                <w:rFonts w:ascii="Times New Roman" w:hAnsi="Times New Roman" w:cs="Times New Roman"/>
                <w:b/>
                <w:bCs/>
                <w:i/>
                <w:sz w:val="28"/>
                <w:szCs w:val="28"/>
              </w:rPr>
              <w:t xml:space="preserve"> </w:t>
            </w:r>
            <w:r w:rsidRPr="0013426D">
              <w:rPr>
                <w:rFonts w:ascii="Times New Roman" w:hAnsi="Times New Roman" w:cs="Times New Roman"/>
                <w:b/>
                <w:i/>
                <w:sz w:val="28"/>
                <w:szCs w:val="28"/>
              </w:rPr>
              <w:t>результаты обучения:</w:t>
            </w:r>
          </w:p>
        </w:tc>
        <w:tc>
          <w:tcPr>
            <w:tcW w:w="4394" w:type="dxa"/>
          </w:tcPr>
          <w:p w:rsidR="00B922A7" w:rsidRPr="0013426D" w:rsidRDefault="00B922A7" w:rsidP="0013426D">
            <w:pPr>
              <w:widowControl w:val="0"/>
              <w:spacing w:line="360" w:lineRule="auto"/>
              <w:ind w:left="34"/>
              <w:rPr>
                <w:rFonts w:ascii="Times New Roman" w:hAnsi="Times New Roman" w:cs="Times New Roman"/>
                <w:b/>
                <w:i/>
                <w:sz w:val="28"/>
                <w:szCs w:val="28"/>
              </w:rPr>
            </w:pPr>
            <w:r w:rsidRPr="0013426D">
              <w:rPr>
                <w:rFonts w:ascii="Times New Roman" w:hAnsi="Times New Roman" w:cs="Times New Roman"/>
                <w:b/>
                <w:bCs/>
                <w:i/>
                <w:iCs/>
                <w:sz w:val="28"/>
                <w:szCs w:val="28"/>
              </w:rPr>
              <w:t>Метапредметные</w:t>
            </w:r>
            <w:r w:rsidRPr="0013426D">
              <w:rPr>
                <w:rFonts w:ascii="Times New Roman" w:hAnsi="Times New Roman" w:cs="Times New Roman"/>
                <w:b/>
                <w:i/>
                <w:sz w:val="28"/>
                <w:szCs w:val="28"/>
              </w:rPr>
              <w:t xml:space="preserve"> результаты обучения:</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Русский язык</w:t>
            </w:r>
          </w:p>
        </w:tc>
        <w:tc>
          <w:tcPr>
            <w:tcW w:w="4394" w:type="dxa"/>
          </w:tcPr>
          <w:p w:rsidR="00B922A7" w:rsidRPr="0013426D" w:rsidRDefault="00B922A7" w:rsidP="0013426D">
            <w:pPr>
              <w:widowControl w:val="0"/>
              <w:spacing w:line="360" w:lineRule="auto"/>
              <w:ind w:left="34"/>
              <w:rPr>
                <w:rFonts w:ascii="Times New Roman" w:hAnsi="Times New Roman" w:cs="Times New Roman"/>
                <w:sz w:val="28"/>
                <w:szCs w:val="28"/>
              </w:rPr>
            </w:pPr>
            <w:r w:rsidRPr="0013426D">
              <w:rPr>
                <w:rFonts w:ascii="Times New Roman" w:hAnsi="Times New Roman" w:cs="Times New Roman"/>
                <w:sz w:val="28"/>
                <w:szCs w:val="28"/>
              </w:rPr>
              <w:t xml:space="preserve">-использование языка как основного средства человеческого общения; </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r w:rsidRPr="0013426D">
              <w:rPr>
                <w:sz w:val="28"/>
                <w:szCs w:val="28"/>
              </w:rPr>
              <w:t>-формирование позитивного эмоционально-ценностного отношения к русскому языку</w:t>
            </w:r>
          </w:p>
        </w:tc>
        <w:tc>
          <w:tcPr>
            <w:tcW w:w="4394" w:type="dxa"/>
          </w:tcPr>
          <w:p w:rsidR="00B922A7" w:rsidRPr="0013426D" w:rsidRDefault="00B922A7" w:rsidP="0013426D">
            <w:pPr>
              <w:widowControl w:val="0"/>
              <w:spacing w:line="360" w:lineRule="auto"/>
              <w:ind w:left="34"/>
              <w:rPr>
                <w:rFonts w:ascii="Times New Roman" w:hAnsi="Times New Roman" w:cs="Times New Roman"/>
                <w:sz w:val="28"/>
                <w:szCs w:val="28"/>
              </w:rPr>
            </w:pPr>
            <w:r w:rsidRPr="0013426D">
              <w:rPr>
                <w:rFonts w:ascii="Times New Roman" w:hAnsi="Times New Roman" w:cs="Times New Roman"/>
                <w:sz w:val="28"/>
                <w:szCs w:val="28"/>
              </w:rPr>
              <w:t>-стремление к более точному выражению собственного мнения и позиции;</w:t>
            </w:r>
            <w:r w:rsidRPr="0013426D">
              <w:rPr>
                <w:rFonts w:ascii="Times New Roman" w:hAnsi="Times New Roman" w:cs="Times New Roman"/>
                <w:sz w:val="28"/>
                <w:szCs w:val="28"/>
              </w:rPr>
              <w:br/>
              <w:t xml:space="preserve"> - умение задавать вопросы. </w:t>
            </w:r>
          </w:p>
          <w:p w:rsidR="00B922A7" w:rsidRPr="0013426D" w:rsidRDefault="00B922A7" w:rsidP="0013426D">
            <w:pPr>
              <w:widowControl w:val="0"/>
              <w:spacing w:line="360" w:lineRule="auto"/>
              <w:ind w:left="34"/>
              <w:rPr>
                <w:rStyle w:val="95"/>
                <w:b w:val="0"/>
                <w:bCs w:val="0"/>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Литературное чтение</w:t>
            </w:r>
          </w:p>
        </w:tc>
        <w:tc>
          <w:tcPr>
            <w:tcW w:w="4394" w:type="dxa"/>
          </w:tcPr>
          <w:p w:rsidR="00B922A7" w:rsidRPr="0013426D" w:rsidRDefault="00B922A7" w:rsidP="0013426D">
            <w:pPr>
              <w:spacing w:line="360" w:lineRule="auto"/>
              <w:outlineLvl w:val="0"/>
              <w:rPr>
                <w:rFonts w:ascii="Times New Roman" w:hAnsi="Times New Roman" w:cs="Times New Roman"/>
                <w:sz w:val="28"/>
                <w:szCs w:val="28"/>
              </w:rPr>
            </w:pPr>
            <w:r w:rsidRPr="0013426D">
              <w:rPr>
                <w:rFonts w:ascii="Times New Roman" w:hAnsi="Times New Roman" w:cs="Times New Roman"/>
                <w:sz w:val="28"/>
                <w:szCs w:val="28"/>
              </w:rPr>
              <w:t>-знакомство с культурой народов   России;</w:t>
            </w:r>
          </w:p>
          <w:p w:rsidR="00B922A7" w:rsidRPr="0013426D" w:rsidRDefault="00B922A7" w:rsidP="0013426D">
            <w:pPr>
              <w:spacing w:line="360" w:lineRule="auto"/>
              <w:outlineLvl w:val="0"/>
              <w:rPr>
                <w:rFonts w:ascii="Times New Roman" w:hAnsi="Times New Roman" w:cs="Times New Roman"/>
                <w:sz w:val="28"/>
                <w:szCs w:val="28"/>
              </w:rPr>
            </w:pPr>
            <w:r w:rsidRPr="0013426D">
              <w:rPr>
                <w:rFonts w:ascii="Times New Roman" w:hAnsi="Times New Roman" w:cs="Times New Roman"/>
                <w:sz w:val="28"/>
                <w:szCs w:val="28"/>
              </w:rPr>
              <w:t xml:space="preserve"> эмоциональная отзывчивость на прочитанное;</w:t>
            </w:r>
          </w:p>
          <w:p w:rsidR="00B922A7" w:rsidRPr="0013426D" w:rsidRDefault="00B922A7" w:rsidP="0013426D">
            <w:pPr>
              <w:spacing w:line="360" w:lineRule="auto"/>
              <w:outlineLvl w:val="0"/>
              <w:rPr>
                <w:rFonts w:ascii="Times New Roman" w:hAnsi="Times New Roman" w:cs="Times New Roman"/>
                <w:b/>
                <w:sz w:val="28"/>
                <w:szCs w:val="28"/>
              </w:rPr>
            </w:pPr>
            <w:r w:rsidRPr="0013426D">
              <w:rPr>
                <w:rFonts w:ascii="Times New Roman" w:hAnsi="Times New Roman" w:cs="Times New Roman"/>
                <w:sz w:val="28"/>
                <w:szCs w:val="28"/>
              </w:rPr>
              <w:t xml:space="preserve"> -высказывание своей точки зрения и уважение мнения собеседника.</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p>
        </w:tc>
        <w:tc>
          <w:tcPr>
            <w:tcW w:w="4394" w:type="dxa"/>
          </w:tcPr>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деление текста на части, составление плана, нахождение средств художественной выразительности ; </w:t>
            </w:r>
          </w:p>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 формирование представлений о правилах и нормах поведения, принятых в обществе;</w:t>
            </w:r>
          </w:p>
          <w:p w:rsidR="00B922A7" w:rsidRPr="0013426D" w:rsidRDefault="00B922A7" w:rsidP="0013426D">
            <w:pPr>
              <w:spacing w:line="360" w:lineRule="auto"/>
              <w:rPr>
                <w:rStyle w:val="95"/>
                <w:bCs w:val="0"/>
                <w:sz w:val="28"/>
                <w:szCs w:val="28"/>
              </w:rPr>
            </w:pPr>
            <w:r w:rsidRPr="0013426D">
              <w:rPr>
                <w:rFonts w:ascii="Times New Roman" w:hAnsi="Times New Roman" w:cs="Times New Roman"/>
                <w:sz w:val="28"/>
                <w:szCs w:val="28"/>
              </w:rPr>
              <w:t>- овладение и освоение правил групповой работы.</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t>Математика</w:t>
            </w:r>
          </w:p>
        </w:tc>
        <w:tc>
          <w:tcPr>
            <w:tcW w:w="4394" w:type="dxa"/>
          </w:tcPr>
          <w:p w:rsidR="00B922A7" w:rsidRPr="0013426D" w:rsidRDefault="00B922A7" w:rsidP="0013426D">
            <w:pPr>
              <w:spacing w:line="360" w:lineRule="auto"/>
              <w:rPr>
                <w:rFonts w:ascii="Times New Roman" w:hAnsi="Times New Roman" w:cs="Times New Roman"/>
                <w:color w:val="04070C"/>
                <w:sz w:val="28"/>
                <w:szCs w:val="28"/>
              </w:rPr>
            </w:pPr>
            <w:r w:rsidRPr="0013426D">
              <w:rPr>
                <w:rFonts w:ascii="Times New Roman" w:hAnsi="Times New Roman" w:cs="Times New Roman"/>
                <w:color w:val="04070C"/>
                <w:sz w:val="28"/>
                <w:szCs w:val="28"/>
              </w:rPr>
              <w:t>-</w:t>
            </w:r>
            <w:r w:rsidRPr="0013426D">
              <w:rPr>
                <w:rFonts w:ascii="Times New Roman" w:hAnsi="Times New Roman" w:cs="Times New Roman"/>
                <w:sz w:val="28"/>
                <w:szCs w:val="28"/>
              </w:rPr>
              <w:t>-</w:t>
            </w:r>
            <w:r w:rsidRPr="0013426D">
              <w:rPr>
                <w:rFonts w:ascii="Times New Roman" w:hAnsi="Times New Roman" w:cs="Times New Roman"/>
                <w:color w:val="04070C"/>
                <w:sz w:val="28"/>
                <w:szCs w:val="28"/>
              </w:rPr>
              <w:t>воспитание у учащихся трудолюбия, самостоятельности, терпеливости, настойчивости, любознательности;</w:t>
            </w:r>
          </w:p>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color w:val="04070C"/>
                <w:sz w:val="28"/>
                <w:szCs w:val="28"/>
              </w:rPr>
              <w:lastRenderedPageBreak/>
              <w:t>-формирование умения планировать свою деятельность.</w:t>
            </w:r>
          </w:p>
          <w:p w:rsidR="00B922A7" w:rsidRPr="0013426D" w:rsidRDefault="00B922A7" w:rsidP="0013426D">
            <w:pPr>
              <w:pStyle w:val="91"/>
              <w:shd w:val="clear" w:color="auto" w:fill="auto"/>
              <w:tabs>
                <w:tab w:val="left" w:pos="3748"/>
              </w:tabs>
              <w:spacing w:before="0" w:line="360" w:lineRule="auto"/>
              <w:ind w:left="34"/>
              <w:jc w:val="left"/>
              <w:rPr>
                <w:rStyle w:val="95"/>
                <w:color w:val="FF0000"/>
                <w:sz w:val="28"/>
                <w:szCs w:val="28"/>
              </w:rPr>
            </w:pPr>
          </w:p>
        </w:tc>
        <w:tc>
          <w:tcPr>
            <w:tcW w:w="4394" w:type="dxa"/>
          </w:tcPr>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sz w:val="28"/>
                <w:szCs w:val="28"/>
                <w:lang w:eastAsia="en-US"/>
              </w:rPr>
              <w:lastRenderedPageBreak/>
              <w:t xml:space="preserve">- </w:t>
            </w:r>
            <w:r w:rsidRPr="0013426D">
              <w:rPr>
                <w:rFonts w:ascii="Times New Roman" w:hAnsi="Times New Roman"/>
                <w:bCs/>
                <w:color w:val="04070C"/>
                <w:sz w:val="28"/>
                <w:szCs w:val="28"/>
                <w:lang w:eastAsia="en-US"/>
              </w:rPr>
              <w:t xml:space="preserve">развитие абстрактных математических понятий;  </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развитие зрительного восприятия и узнавания;</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lastRenderedPageBreak/>
              <w:t>-развитие пространственных представлений и ориентации;</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-развитие основных мыслительных операций;</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-развитие наглядно-образного и словесно-логического мышления;</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коррекция нарушений  эмоционально-личностной сферы;</w:t>
            </w:r>
          </w:p>
          <w:p w:rsidR="00B922A7" w:rsidRPr="0013426D" w:rsidRDefault="00B922A7" w:rsidP="0013426D">
            <w:pPr>
              <w:pStyle w:val="a5"/>
              <w:spacing w:line="360" w:lineRule="auto"/>
              <w:ind w:firstLine="34"/>
              <w:rPr>
                <w:rFonts w:ascii="Times New Roman" w:hAnsi="Times New Roman"/>
                <w:bCs/>
                <w:color w:val="04070C"/>
                <w:sz w:val="28"/>
                <w:szCs w:val="28"/>
                <w:lang w:eastAsia="en-US"/>
              </w:rPr>
            </w:pPr>
            <w:r w:rsidRPr="0013426D">
              <w:rPr>
                <w:rFonts w:ascii="Times New Roman" w:hAnsi="Times New Roman"/>
                <w:bCs/>
                <w:color w:val="04070C"/>
                <w:sz w:val="28"/>
                <w:szCs w:val="28"/>
                <w:lang w:eastAsia="en-US"/>
              </w:rPr>
              <w:t>- развитие речи и обогащение словаря;</w:t>
            </w:r>
          </w:p>
          <w:p w:rsidR="00B922A7" w:rsidRPr="0013426D" w:rsidRDefault="00B922A7" w:rsidP="0013426D">
            <w:pPr>
              <w:pStyle w:val="91"/>
              <w:shd w:val="clear" w:color="auto" w:fill="auto"/>
              <w:tabs>
                <w:tab w:val="left" w:pos="3748"/>
              </w:tabs>
              <w:spacing w:before="0" w:line="360" w:lineRule="auto"/>
              <w:ind w:firstLine="34"/>
              <w:jc w:val="left"/>
              <w:rPr>
                <w:rStyle w:val="95"/>
                <w:color w:val="FF0000"/>
                <w:sz w:val="28"/>
                <w:szCs w:val="28"/>
              </w:rPr>
            </w:pPr>
            <w:r w:rsidRPr="0013426D">
              <w:rPr>
                <w:bCs/>
                <w:color w:val="04070C"/>
                <w:sz w:val="28"/>
                <w:szCs w:val="28"/>
              </w:rPr>
              <w:t>- коррекция индивидуальных пробелов в знаниях, умениях, навыках.</w:t>
            </w:r>
          </w:p>
        </w:tc>
      </w:tr>
      <w:tr w:rsidR="00B922A7" w:rsidRPr="0013426D" w:rsidTr="0013426D">
        <w:tc>
          <w:tcPr>
            <w:tcW w:w="1526" w:type="dxa"/>
          </w:tcPr>
          <w:p w:rsidR="00B922A7" w:rsidRPr="0013426D" w:rsidRDefault="00B922A7" w:rsidP="0013426D">
            <w:pPr>
              <w:pStyle w:val="91"/>
              <w:shd w:val="clear" w:color="auto" w:fill="auto"/>
              <w:tabs>
                <w:tab w:val="left" w:pos="3748"/>
              </w:tabs>
              <w:spacing w:before="0" w:line="360" w:lineRule="auto"/>
              <w:jc w:val="center"/>
              <w:rPr>
                <w:rStyle w:val="95"/>
                <w:b w:val="0"/>
                <w:sz w:val="28"/>
                <w:szCs w:val="28"/>
              </w:rPr>
            </w:pPr>
            <w:r w:rsidRPr="0013426D">
              <w:rPr>
                <w:rStyle w:val="95"/>
                <w:b w:val="0"/>
                <w:sz w:val="28"/>
                <w:szCs w:val="28"/>
              </w:rPr>
              <w:lastRenderedPageBreak/>
              <w:t>Окружающий мир</w:t>
            </w:r>
          </w:p>
        </w:tc>
        <w:tc>
          <w:tcPr>
            <w:tcW w:w="4394" w:type="dxa"/>
          </w:tcPr>
          <w:p w:rsidR="00B922A7" w:rsidRPr="0013426D" w:rsidRDefault="00B922A7" w:rsidP="0013426D">
            <w:pPr>
              <w:spacing w:line="360" w:lineRule="auto"/>
              <w:rPr>
                <w:rFonts w:ascii="Times New Roman" w:hAnsi="Times New Roman" w:cs="Times New Roman"/>
                <w:sz w:val="28"/>
                <w:szCs w:val="28"/>
              </w:rPr>
            </w:pPr>
            <w:r w:rsidRPr="0013426D">
              <w:rPr>
                <w:rFonts w:ascii="Times New Roman" w:hAnsi="Times New Roman" w:cs="Times New Roman"/>
                <w:sz w:val="28"/>
                <w:szCs w:val="28"/>
              </w:rPr>
              <w:t>- формирование чувство привязанности к своей  малой  Родине (улице, городу);</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адаптация в  окружающем мире;</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-развитие  доброжелательности и эмо</w:t>
            </w:r>
            <w:r w:rsidRPr="0013426D">
              <w:rPr>
                <w:rFonts w:ascii="Times New Roman" w:hAnsi="Times New Roman" w:cs="Times New Roman"/>
                <w:sz w:val="28"/>
                <w:szCs w:val="28"/>
              </w:rPr>
              <w:softHyphen/>
              <w:t>ционально-нравственной отзывчивости, понимания и сопере</w:t>
            </w:r>
            <w:r w:rsidRPr="0013426D">
              <w:rPr>
                <w:rFonts w:ascii="Times New Roman" w:hAnsi="Times New Roman" w:cs="Times New Roman"/>
                <w:sz w:val="28"/>
                <w:szCs w:val="28"/>
              </w:rPr>
              <w:softHyphen/>
              <w:t>живания чувствам других людей;</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развитие навыков сотрудничества со взрослыми и </w:t>
            </w:r>
            <w:r w:rsidRPr="0013426D">
              <w:rPr>
                <w:rFonts w:ascii="Times New Roman" w:hAnsi="Times New Roman" w:cs="Times New Roman"/>
                <w:sz w:val="28"/>
                <w:szCs w:val="28"/>
              </w:rPr>
              <w:lastRenderedPageBreak/>
              <w:t>свер</w:t>
            </w:r>
            <w:r w:rsidRPr="0013426D">
              <w:rPr>
                <w:rFonts w:ascii="Times New Roman" w:hAnsi="Times New Roman" w:cs="Times New Roman"/>
                <w:sz w:val="28"/>
                <w:szCs w:val="28"/>
              </w:rPr>
              <w:softHyphen/>
              <w:t>стниками в разных социальных ситуациях, умения не создавать конфликтов и находить выходы из спорных ситуаций;</w:t>
            </w:r>
          </w:p>
          <w:p w:rsidR="00B922A7" w:rsidRPr="0013426D" w:rsidRDefault="00B922A7" w:rsidP="0013426D">
            <w:pPr>
              <w:shd w:val="clear" w:color="auto" w:fill="FFFFFF"/>
              <w:autoSpaceDE w:val="0"/>
              <w:autoSpaceDN w:val="0"/>
              <w:adjustRightInd w:val="0"/>
              <w:spacing w:line="360" w:lineRule="auto"/>
              <w:rPr>
                <w:rStyle w:val="95"/>
                <w:b w:val="0"/>
                <w:bCs w:val="0"/>
                <w:sz w:val="28"/>
                <w:szCs w:val="28"/>
              </w:rPr>
            </w:pPr>
            <w:r w:rsidRPr="0013426D">
              <w:rPr>
                <w:rFonts w:ascii="Times New Roman" w:hAnsi="Times New Roman" w:cs="Times New Roman"/>
                <w:sz w:val="28"/>
                <w:szCs w:val="28"/>
              </w:rPr>
              <w:t>-формирование установки на безопасный, здоровый об</w:t>
            </w:r>
            <w:r w:rsidRPr="0013426D">
              <w:rPr>
                <w:rFonts w:ascii="Times New Roman" w:hAnsi="Times New Roman" w:cs="Times New Roman"/>
                <w:sz w:val="28"/>
                <w:szCs w:val="28"/>
              </w:rPr>
              <w:softHyphen/>
              <w:t>раз жизни, мотивации  к  работе на результат, бережному отношению к материальным и духовным ценностям.</w:t>
            </w:r>
          </w:p>
        </w:tc>
        <w:tc>
          <w:tcPr>
            <w:tcW w:w="4394" w:type="dxa"/>
          </w:tcPr>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lastRenderedPageBreak/>
              <w:t>- формирование логического мышления на основе действий: сравнения, анализа, синтеза, обобщения, классификации по родовым при</w:t>
            </w:r>
            <w:r w:rsidRPr="0013426D">
              <w:rPr>
                <w:rFonts w:ascii="Times New Roman" w:hAnsi="Times New Roman" w:cs="Times New Roman"/>
                <w:sz w:val="28"/>
                <w:szCs w:val="28"/>
              </w:rPr>
              <w:softHyphen/>
              <w:t>знакам, установление аналогий и причинно-следственных связей, построения рассуждений, отнесения к известным понятиям;</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освоение правил и норм социокультурного взаимодействия со взрослыми и </w:t>
            </w:r>
            <w:r w:rsidRPr="0013426D">
              <w:rPr>
                <w:rFonts w:ascii="Times New Roman" w:hAnsi="Times New Roman" w:cs="Times New Roman"/>
                <w:sz w:val="28"/>
                <w:szCs w:val="28"/>
              </w:rPr>
              <w:lastRenderedPageBreak/>
              <w:t>сверстниками в сообществах разного типа (класс, школа, семья, учреждения культуры в городе и др.);</w:t>
            </w:r>
          </w:p>
          <w:p w:rsidR="00B922A7" w:rsidRPr="0013426D" w:rsidRDefault="00B922A7" w:rsidP="0013426D">
            <w:pPr>
              <w:shd w:val="clear" w:color="auto" w:fill="FFFFFF"/>
              <w:autoSpaceDE w:val="0"/>
              <w:autoSpaceDN w:val="0"/>
              <w:adjustRightInd w:val="0"/>
              <w:spacing w:line="360" w:lineRule="auto"/>
              <w:rPr>
                <w:rFonts w:ascii="Times New Roman" w:hAnsi="Times New Roman" w:cs="Times New Roman"/>
                <w:sz w:val="28"/>
                <w:szCs w:val="28"/>
              </w:rPr>
            </w:pPr>
            <w:r w:rsidRPr="0013426D">
              <w:rPr>
                <w:rFonts w:ascii="Times New Roman" w:hAnsi="Times New Roman" w:cs="Times New Roman"/>
                <w:sz w:val="28"/>
                <w:szCs w:val="28"/>
              </w:rPr>
              <w:t>-адекватно оценивать собственное поведение и поведение окружающих;</w:t>
            </w:r>
          </w:p>
          <w:p w:rsidR="00B922A7" w:rsidRPr="0013426D" w:rsidRDefault="00B922A7" w:rsidP="0013426D">
            <w:pPr>
              <w:shd w:val="clear" w:color="auto" w:fill="FFFFFF"/>
              <w:autoSpaceDE w:val="0"/>
              <w:autoSpaceDN w:val="0"/>
              <w:adjustRightInd w:val="0"/>
              <w:spacing w:line="360" w:lineRule="auto"/>
              <w:ind w:left="34"/>
              <w:rPr>
                <w:rStyle w:val="95"/>
                <w:b w:val="0"/>
                <w:bCs w:val="0"/>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left"/>
              <w:rPr>
                <w:rStyle w:val="95"/>
                <w:b w:val="0"/>
                <w:sz w:val="28"/>
                <w:szCs w:val="28"/>
              </w:rPr>
            </w:pPr>
            <w:r w:rsidRPr="0013426D">
              <w:rPr>
                <w:rStyle w:val="95"/>
                <w:b w:val="0"/>
                <w:sz w:val="28"/>
                <w:szCs w:val="28"/>
              </w:rPr>
              <w:lastRenderedPageBreak/>
              <w:t>Технология</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-воспитание и развитие социально значимых личностных качеств: усидчивости трудолюбия, умение доводить начатое дело до конца;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-уважение к людям труда;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бережное отношение к предметам, созданными руками человека.</w:t>
            </w:r>
          </w:p>
          <w:p w:rsidR="00B922A7" w:rsidRPr="0013426D" w:rsidRDefault="00B922A7" w:rsidP="0013426D">
            <w:pPr>
              <w:spacing w:line="360" w:lineRule="auto"/>
              <w:ind w:left="34"/>
              <w:rPr>
                <w:rFonts w:ascii="Times New Roman" w:hAnsi="Times New Roman" w:cs="Times New Roman"/>
                <w:sz w:val="28"/>
                <w:szCs w:val="28"/>
              </w:rPr>
            </w:pP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приобретение умения анализировать задания, понимать поставленную цель;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совместно с педагогом планировать предстоящую практическую деятельность;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-подготавливать своё рабочее место, рационально размещать материалы и инструменты;</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-соблюдать правила безопасного и рационального труда;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работать в малых группах, осуществлять сотрудничество, уметь слушать и вступать в диалог, участвовать в </w:t>
            </w:r>
            <w:r w:rsidRPr="0013426D">
              <w:rPr>
                <w:rFonts w:ascii="Times New Roman" w:hAnsi="Times New Roman" w:cs="Times New Roman"/>
                <w:sz w:val="28"/>
                <w:szCs w:val="28"/>
              </w:rPr>
              <w:lastRenderedPageBreak/>
              <w:t xml:space="preserve">коллективном обсуждении;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взаимодействовать и сотрудничать со сверстниками и взрослыми,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оценивать результаты своей деятельности, корректировать в случае необходимости свои действия.</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Физическая культура</w:t>
            </w:r>
          </w:p>
        </w:tc>
        <w:tc>
          <w:tcPr>
            <w:tcW w:w="4394" w:type="dxa"/>
          </w:tcPr>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-активное включение в общение и взаимодействие со сверстниками;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-проявление положительных качеств личности в различных ситуациях;</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-проявление дисциплинированности и трудолюбия;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-оказание помощи сверстникам.</w:t>
            </w:r>
          </w:p>
          <w:p w:rsidR="00B922A7" w:rsidRPr="0013426D" w:rsidRDefault="00B922A7" w:rsidP="0013426D">
            <w:pPr>
              <w:spacing w:line="360" w:lineRule="auto"/>
              <w:ind w:left="34"/>
              <w:rPr>
                <w:rFonts w:ascii="Times New Roman" w:hAnsi="Times New Roman" w:cs="Times New Roman"/>
                <w:sz w:val="28"/>
                <w:szCs w:val="28"/>
              </w:rPr>
            </w:pPr>
          </w:p>
        </w:tc>
        <w:tc>
          <w:tcPr>
            <w:tcW w:w="4394" w:type="dxa"/>
          </w:tcPr>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-обнаружение ошибок при выполнении учебных заданий, отбор способов их исправления;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-взаимоуважение и помощь в общении со сверстниками;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-организация самостоятельной деятельности с учетом требований безопасности;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-планирование собственной деятельности;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-анализ и оценка собственных результатов, поиск способов их улучшения;</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видение красоты движений;</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 xml:space="preserve">-оценка красоты телосложения и осанки, сравнение их с </w:t>
            </w:r>
            <w:r w:rsidRPr="0013426D">
              <w:rPr>
                <w:rFonts w:ascii="Times New Roman" w:hAnsi="Times New Roman" w:cs="Times New Roman"/>
                <w:iCs/>
                <w:sz w:val="28"/>
                <w:szCs w:val="28"/>
              </w:rPr>
              <w:lastRenderedPageBreak/>
              <w:t>эталоном;</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-управление эмоциями при общении со сверстниками и взрослыми;</w:t>
            </w:r>
          </w:p>
          <w:p w:rsidR="00B922A7" w:rsidRPr="0013426D" w:rsidRDefault="00B922A7" w:rsidP="0013426D">
            <w:pPr>
              <w:tabs>
                <w:tab w:val="left" w:pos="4111"/>
              </w:tabs>
              <w:autoSpaceDE w:val="0"/>
              <w:autoSpaceDN w:val="0"/>
              <w:adjustRightInd w:val="0"/>
              <w:spacing w:line="360" w:lineRule="auto"/>
              <w:ind w:left="34"/>
              <w:rPr>
                <w:rFonts w:ascii="Times New Roman" w:hAnsi="Times New Roman" w:cs="Times New Roman"/>
                <w:iCs/>
                <w:sz w:val="28"/>
                <w:szCs w:val="28"/>
              </w:rPr>
            </w:pPr>
            <w:r w:rsidRPr="0013426D">
              <w:rPr>
                <w:rFonts w:ascii="Times New Roman" w:hAnsi="Times New Roman" w:cs="Times New Roman"/>
                <w:iCs/>
                <w:sz w:val="28"/>
                <w:szCs w:val="28"/>
              </w:rPr>
              <w:t>-технически правильное выполнение двигательных действий из базовых видов спорта, использование их в игровой и соревновательной деятельности.</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Музыка</w:t>
            </w:r>
          </w:p>
        </w:tc>
        <w:tc>
          <w:tcPr>
            <w:tcW w:w="4394" w:type="dxa"/>
          </w:tcPr>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чувство гордости за свою Родину на основе изучения лучших образцов фольклора, произведений русских композиторов;</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участие в музыкальной жизни класса, школы;</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формирование доброжелательности, эмоционально-нравственной отзывчивости, понимания и сопереживания чувствам других людей;</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  развитие чувства прекрасного в процессе ознакомления с музыкальными произведениями.</w:t>
            </w:r>
          </w:p>
        </w:tc>
        <w:tc>
          <w:tcPr>
            <w:tcW w:w="4394" w:type="dxa"/>
          </w:tcPr>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 готовность слушать собеседника;</w:t>
            </w:r>
          </w:p>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-управление эмоциями при прослушивании музыкального произведения;</w:t>
            </w:r>
          </w:p>
          <w:p w:rsidR="00B922A7" w:rsidRPr="0013426D" w:rsidRDefault="00B922A7" w:rsidP="0013426D">
            <w:pPr>
              <w:pStyle w:val="ac"/>
              <w:spacing w:line="360" w:lineRule="auto"/>
              <w:ind w:left="360"/>
              <w:jc w:val="both"/>
              <w:rPr>
                <w:rFonts w:ascii="Times New Roman" w:hAnsi="Times New Roman"/>
                <w:sz w:val="28"/>
                <w:szCs w:val="28"/>
              </w:rPr>
            </w:pPr>
            <w:r w:rsidRPr="0013426D">
              <w:rPr>
                <w:rFonts w:ascii="Times New Roman" w:hAnsi="Times New Roman"/>
                <w:sz w:val="28"/>
                <w:szCs w:val="28"/>
              </w:rPr>
              <w:t>- овладение навыками сотрудничества с учителем и сверстниками при хоровом пении.</w:t>
            </w:r>
          </w:p>
          <w:p w:rsidR="00B922A7" w:rsidRPr="0013426D" w:rsidRDefault="00B922A7" w:rsidP="0013426D">
            <w:pPr>
              <w:pStyle w:val="ac"/>
              <w:spacing w:line="360" w:lineRule="auto"/>
              <w:ind w:left="34"/>
              <w:rPr>
                <w:rFonts w:ascii="Times New Roman" w:hAnsi="Times New Roman"/>
                <w:sz w:val="28"/>
                <w:szCs w:val="28"/>
              </w:rPr>
            </w:pP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t>ИЗО</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-воспитание и развитие социально значимых </w:t>
            </w:r>
            <w:r w:rsidRPr="0013426D">
              <w:rPr>
                <w:rFonts w:ascii="Times New Roman" w:hAnsi="Times New Roman" w:cs="Times New Roman"/>
                <w:sz w:val="28"/>
                <w:szCs w:val="28"/>
              </w:rPr>
              <w:lastRenderedPageBreak/>
              <w:t>личностных качеств: усидчивости трудолюбия, умение доводить начатое дело до конца;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-уважение к людям, создающие предметы искусства;</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бережное отношение к предметам, созданными руками человека.</w:t>
            </w:r>
          </w:p>
        </w:tc>
        <w:tc>
          <w:tcPr>
            <w:tcW w:w="4394" w:type="dxa"/>
          </w:tcPr>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lastRenderedPageBreak/>
              <w:t xml:space="preserve">- приобретение умения анализировать задания, </w:t>
            </w:r>
            <w:r w:rsidRPr="0013426D">
              <w:rPr>
                <w:rFonts w:ascii="Times New Roman" w:hAnsi="Times New Roman" w:cs="Times New Roman"/>
                <w:sz w:val="28"/>
                <w:szCs w:val="28"/>
              </w:rPr>
              <w:lastRenderedPageBreak/>
              <w:t>понимать поставленную цель;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совместно с педагогом планировать предстоящую практическую деятельность;</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-подготавливать своё рабочее место, рационально размещать материалы и инструменты;</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-соблюдать правила безопасного и рационального труда;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xml:space="preserve">- работать в малых группах, осуществлять сотрудничество, уметь слушать и вступать в диалог, участвовать в коллективном обсуждении; </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взаимодействовать и сотрудничать со сверстниками и взрослыми;</w:t>
            </w:r>
          </w:p>
          <w:p w:rsidR="00B922A7" w:rsidRPr="0013426D" w:rsidRDefault="00B922A7" w:rsidP="0013426D">
            <w:pPr>
              <w:tabs>
                <w:tab w:val="left" w:pos="1320"/>
              </w:tabs>
              <w:spacing w:line="360" w:lineRule="auto"/>
              <w:rPr>
                <w:rFonts w:ascii="Times New Roman" w:hAnsi="Times New Roman" w:cs="Times New Roman"/>
                <w:sz w:val="28"/>
                <w:szCs w:val="28"/>
              </w:rPr>
            </w:pPr>
            <w:r w:rsidRPr="0013426D">
              <w:rPr>
                <w:rFonts w:ascii="Times New Roman" w:hAnsi="Times New Roman" w:cs="Times New Roman"/>
                <w:sz w:val="28"/>
                <w:szCs w:val="28"/>
              </w:rPr>
              <w:t>- оценивать результаты своей деятельности, корректировать в случае необходимости свои действия.</w:t>
            </w:r>
          </w:p>
        </w:tc>
      </w:tr>
      <w:tr w:rsidR="00B922A7" w:rsidRPr="0013426D" w:rsidTr="0013426D">
        <w:tc>
          <w:tcPr>
            <w:tcW w:w="1526" w:type="dxa"/>
          </w:tcPr>
          <w:p w:rsidR="00B922A7" w:rsidRPr="0013426D" w:rsidRDefault="00B922A7" w:rsidP="0013426D">
            <w:pPr>
              <w:pStyle w:val="91"/>
              <w:shd w:val="clear" w:color="auto" w:fill="auto"/>
              <w:tabs>
                <w:tab w:val="left" w:pos="711"/>
                <w:tab w:val="left" w:pos="3748"/>
              </w:tabs>
              <w:spacing w:before="0" w:line="360" w:lineRule="auto"/>
              <w:jc w:val="both"/>
              <w:rPr>
                <w:rStyle w:val="95"/>
                <w:b w:val="0"/>
                <w:sz w:val="28"/>
                <w:szCs w:val="28"/>
              </w:rPr>
            </w:pPr>
            <w:r w:rsidRPr="0013426D">
              <w:rPr>
                <w:rStyle w:val="95"/>
                <w:b w:val="0"/>
                <w:sz w:val="28"/>
                <w:szCs w:val="28"/>
              </w:rPr>
              <w:lastRenderedPageBreak/>
              <w:t>Светская этика</w:t>
            </w:r>
          </w:p>
        </w:tc>
        <w:tc>
          <w:tcPr>
            <w:tcW w:w="4394" w:type="dxa"/>
          </w:tcPr>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 xml:space="preserve">-формирование основ российской гражданской идентичности, чувства гордости за свою Родину, российский </w:t>
            </w:r>
            <w:r w:rsidRPr="0013426D">
              <w:rPr>
                <w:rFonts w:ascii="Times New Roman" w:hAnsi="Times New Roman"/>
                <w:sz w:val="28"/>
                <w:szCs w:val="28"/>
              </w:rPr>
              <w:lastRenderedPageBreak/>
              <w:t>народ и историю России;</w:t>
            </w:r>
          </w:p>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-формирование семейных ценностей;</w:t>
            </w:r>
          </w:p>
          <w:p w:rsidR="00B922A7" w:rsidRPr="0013426D" w:rsidRDefault="00B922A7" w:rsidP="0013426D">
            <w:pPr>
              <w:pStyle w:val="ac"/>
              <w:spacing w:line="360" w:lineRule="auto"/>
              <w:ind w:left="34"/>
              <w:jc w:val="both"/>
              <w:rPr>
                <w:rFonts w:ascii="Times New Roman" w:hAnsi="Times New Roman"/>
                <w:sz w:val="28"/>
                <w:szCs w:val="28"/>
              </w:rPr>
            </w:pPr>
            <w:r w:rsidRPr="0013426D">
              <w:rPr>
                <w:rFonts w:ascii="Times New Roman" w:hAnsi="Times New Roman"/>
                <w:sz w:val="28"/>
                <w:szCs w:val="28"/>
              </w:rPr>
              <w:t xml:space="preserve">-формирование целостного, социально ориентированного взгляда на мир в его органичном единстве и разнообразии природы, народов и культур; </w:t>
            </w:r>
          </w:p>
          <w:p w:rsidR="00B922A7" w:rsidRPr="0013426D" w:rsidRDefault="00B922A7" w:rsidP="0013426D">
            <w:pPr>
              <w:pStyle w:val="ac"/>
              <w:spacing w:line="360" w:lineRule="auto"/>
              <w:ind w:left="34"/>
              <w:rPr>
                <w:rFonts w:ascii="Times New Roman" w:hAnsi="Times New Roman"/>
                <w:sz w:val="28"/>
                <w:szCs w:val="28"/>
              </w:rPr>
            </w:pPr>
            <w:r w:rsidRPr="0013426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394" w:type="dxa"/>
          </w:tcPr>
          <w:p w:rsidR="00B922A7" w:rsidRPr="0013426D" w:rsidRDefault="00B922A7"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-готовность слушать собеседника и вести диалог; </w:t>
            </w:r>
          </w:p>
          <w:p w:rsidR="00B922A7" w:rsidRPr="0013426D" w:rsidRDefault="00B922A7"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-готовность признавать возможность существования </w:t>
            </w:r>
            <w:r w:rsidRPr="0013426D">
              <w:rPr>
                <w:rFonts w:ascii="Times New Roman" w:hAnsi="Times New Roman"/>
                <w:sz w:val="28"/>
                <w:szCs w:val="28"/>
              </w:rPr>
              <w:lastRenderedPageBreak/>
              <w:t>различных точек зрения на оценку событий;</w:t>
            </w:r>
          </w:p>
          <w:p w:rsidR="00B922A7" w:rsidRPr="0013426D" w:rsidRDefault="00B922A7" w:rsidP="0013426D">
            <w:pPr>
              <w:pStyle w:val="ac"/>
              <w:spacing w:line="360" w:lineRule="auto"/>
              <w:rPr>
                <w:rFonts w:ascii="Times New Roman" w:hAnsi="Times New Roman"/>
                <w:sz w:val="28"/>
                <w:szCs w:val="28"/>
              </w:rPr>
            </w:pPr>
            <w:r w:rsidRPr="0013426D">
              <w:rPr>
                <w:rFonts w:ascii="Times New Roman" w:hAnsi="Times New Roman"/>
                <w:sz w:val="28"/>
                <w:szCs w:val="28"/>
              </w:rPr>
              <w:t>-овладение начальными сведениями о  явлениях окружающей действительности (природных, социальных, культурных) в соответствии с содержанием конкретного учебного предмета.</w:t>
            </w:r>
          </w:p>
          <w:p w:rsidR="00B922A7" w:rsidRPr="0013426D" w:rsidRDefault="00B922A7" w:rsidP="0013426D">
            <w:pPr>
              <w:tabs>
                <w:tab w:val="left" w:pos="780"/>
              </w:tabs>
              <w:autoSpaceDE w:val="0"/>
              <w:autoSpaceDN w:val="0"/>
              <w:adjustRightInd w:val="0"/>
              <w:spacing w:line="360" w:lineRule="auto"/>
              <w:ind w:left="34"/>
              <w:rPr>
                <w:rFonts w:ascii="Times New Roman" w:hAnsi="Times New Roman" w:cs="Times New Roman"/>
                <w:sz w:val="28"/>
                <w:szCs w:val="28"/>
              </w:rPr>
            </w:pPr>
          </w:p>
        </w:tc>
      </w:tr>
    </w:tbl>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3) систему бальной оценки результатов;</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w:t>
      </w:r>
      <w:r w:rsidR="00D633EE" w:rsidRPr="0013426D">
        <w:rPr>
          <w:rFonts w:ascii="Times New Roman" w:hAnsi="Times New Roman" w:cs="Times New Roman"/>
          <w:sz w:val="28"/>
          <w:szCs w:val="28"/>
        </w:rPr>
        <w:t xml:space="preserve">итоговых достижений учащихся  </w:t>
      </w:r>
      <w:r w:rsidRPr="0013426D">
        <w:rPr>
          <w:rFonts w:ascii="Times New Roman" w:hAnsi="Times New Roman" w:cs="Times New Roman"/>
          <w:sz w:val="28"/>
          <w:szCs w:val="28"/>
        </w:rPr>
        <w:t>класса);</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5) материалы для проведения процедуры оценки личностных и результатов.</w:t>
      </w:r>
    </w:p>
    <w:p w:rsidR="00020037" w:rsidRPr="0013426D" w:rsidRDefault="00020037" w:rsidP="0013426D">
      <w:pPr>
        <w:spacing w:after="0" w:line="360" w:lineRule="auto"/>
        <w:ind w:firstLine="709"/>
        <w:jc w:val="both"/>
        <w:rPr>
          <w:rFonts w:ascii="Times New Roman" w:hAnsi="Times New Roman" w:cs="Times New Roman"/>
          <w:i/>
          <w:sz w:val="28"/>
          <w:szCs w:val="28"/>
        </w:rPr>
      </w:pPr>
      <w:r w:rsidRPr="0013426D">
        <w:rPr>
          <w:rFonts w:ascii="Times New Roman" w:hAnsi="Times New Roman" w:cs="Times New Roman"/>
          <w:sz w:val="28"/>
          <w:szCs w:val="28"/>
        </w:rPr>
        <w:t>6) локальные акты Организации, регламентирующие все вопросы проведения оценки результатов.</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i/>
          <w:sz w:val="28"/>
          <w:szCs w:val="28"/>
        </w:rPr>
        <w:t>Предметные результаты</w:t>
      </w:r>
      <w:r w:rsidRPr="0013426D">
        <w:rPr>
          <w:rFonts w:ascii="Times New Roman" w:hAnsi="Times New Roman" w:cs="Times New Roman"/>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bCs/>
          <w:sz w:val="28"/>
          <w:szCs w:val="28"/>
        </w:rPr>
        <w:t>Оценку предметных результатов</w:t>
      </w:r>
      <w:r w:rsidRPr="0013426D">
        <w:rPr>
          <w:rFonts w:ascii="Times New Roman" w:hAnsi="Times New Roman" w:cs="Times New Roman"/>
          <w:bCs/>
          <w:i/>
          <w:sz w:val="28"/>
          <w:szCs w:val="28"/>
        </w:rPr>
        <w:t xml:space="preserve"> </w:t>
      </w:r>
      <w:r w:rsidRPr="0013426D">
        <w:rPr>
          <w:rFonts w:ascii="Times New Roman" w:hAnsi="Times New Roman" w:cs="Times New Roman"/>
          <w:bCs/>
          <w:sz w:val="28"/>
          <w:szCs w:val="28"/>
        </w:rPr>
        <w:t xml:space="preserve">целесообразно начинать со второго полугодия </w:t>
      </w:r>
      <w:r w:rsidRPr="0013426D">
        <w:rPr>
          <w:rFonts w:ascii="Times New Roman" w:hAnsi="Times New Roman" w:cs="Times New Roman"/>
          <w:bCs/>
          <w:sz w:val="28"/>
          <w:szCs w:val="28"/>
          <w:lang w:val="en-US"/>
        </w:rPr>
        <w:t>II</w:t>
      </w:r>
      <w:r w:rsidRPr="0013426D">
        <w:rPr>
          <w:rFonts w:ascii="Times New Roman" w:hAnsi="Times New Roman" w:cs="Times New Roman"/>
          <w:bCs/>
          <w:sz w:val="28"/>
          <w:szCs w:val="28"/>
        </w:rPr>
        <w:t xml:space="preserve">-го класса, т. е. в тот период, когда у обучающихся </w:t>
      </w:r>
      <w:r w:rsidR="00FA11A3">
        <w:rPr>
          <w:rFonts w:ascii="Times New Roman" w:hAnsi="Times New Roman" w:cs="Times New Roman"/>
          <w:bCs/>
          <w:sz w:val="28"/>
          <w:szCs w:val="28"/>
        </w:rPr>
        <w:t>базовых учебных действий</w:t>
      </w:r>
      <w:r w:rsidRPr="0013426D">
        <w:rPr>
          <w:rFonts w:ascii="Times New Roman" w:hAnsi="Times New Roman" w:cs="Times New Roman"/>
          <w:bCs/>
          <w:sz w:val="28"/>
          <w:szCs w:val="28"/>
        </w:rPr>
        <w:t xml:space="preserve">ут сформированы некоторые начальные навыки чтения, письма и счета. </w:t>
      </w:r>
      <w:r w:rsidRPr="0013426D">
        <w:rPr>
          <w:rFonts w:ascii="Times New Roman" w:hAnsi="Times New Roman" w:cs="Times New Roman"/>
          <w:bCs/>
          <w:sz w:val="28"/>
          <w:szCs w:val="28"/>
        </w:rPr>
        <w:lastRenderedPageBreak/>
        <w:t xml:space="preserve">Кроме того, сама учебная деятельность для них </w:t>
      </w:r>
      <w:r w:rsidR="00FA11A3">
        <w:rPr>
          <w:rFonts w:ascii="Times New Roman" w:hAnsi="Times New Roman" w:cs="Times New Roman"/>
          <w:bCs/>
          <w:sz w:val="28"/>
          <w:szCs w:val="28"/>
        </w:rPr>
        <w:t>базовых учебных действий</w:t>
      </w:r>
      <w:r w:rsidRPr="0013426D">
        <w:rPr>
          <w:rFonts w:ascii="Times New Roman" w:hAnsi="Times New Roman" w:cs="Times New Roman"/>
          <w:bCs/>
          <w:sz w:val="28"/>
          <w:szCs w:val="28"/>
        </w:rPr>
        <w:t xml:space="preserve"> привычной, и они смогут ее организовывать под руководством учителя.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 xml:space="preserve">Во время обучения в первом подготовительном  и </w:t>
      </w:r>
      <w:r w:rsidRPr="0013426D">
        <w:rPr>
          <w:rFonts w:ascii="Times New Roman" w:hAnsi="Times New Roman" w:cs="Times New Roman"/>
          <w:bCs/>
          <w:sz w:val="28"/>
          <w:szCs w:val="28"/>
          <w:lang w:val="en-US"/>
        </w:rPr>
        <w:t>I</w:t>
      </w:r>
      <w:r w:rsidRPr="0013426D">
        <w:rPr>
          <w:rFonts w:ascii="Times New Roman" w:hAnsi="Times New Roman" w:cs="Times New Roman"/>
          <w:bCs/>
          <w:sz w:val="28"/>
          <w:szCs w:val="28"/>
        </w:rPr>
        <w:t xml:space="preserve">-м классах, а также в течение первого полугодия </w:t>
      </w:r>
      <w:r w:rsidRPr="0013426D">
        <w:rPr>
          <w:rFonts w:ascii="Times New Roman" w:hAnsi="Times New Roman" w:cs="Times New Roman"/>
          <w:bCs/>
          <w:sz w:val="28"/>
          <w:szCs w:val="28"/>
          <w:lang w:val="en-US"/>
        </w:rPr>
        <w:t>II</w:t>
      </w:r>
      <w:r w:rsidRPr="0013426D">
        <w:rPr>
          <w:rFonts w:ascii="Times New Roman" w:hAnsi="Times New Roman" w:cs="Times New Roman"/>
          <w:bCs/>
          <w:sz w:val="28"/>
          <w:szCs w:val="28"/>
        </w:rPr>
        <w:t>-го класса целесообразно всячески поощрять и стимулировать работу уче</w:t>
      </w:r>
      <w:r w:rsidRPr="0013426D">
        <w:rPr>
          <w:rFonts w:ascii="Times New Roman" w:hAnsi="Times New Roman" w:cs="Times New Roman"/>
          <w:bCs/>
          <w:sz w:val="28"/>
          <w:szCs w:val="28"/>
        </w:rPr>
        <w:softHyphen/>
        <w:t>ников, используя только качественную оценку. При этом не является при</w:t>
      </w:r>
      <w:r w:rsidRPr="0013426D">
        <w:rPr>
          <w:rFonts w:ascii="Times New Roman" w:hAnsi="Times New Roman" w:cs="Times New Roman"/>
          <w:bCs/>
          <w:sz w:val="28"/>
          <w:szCs w:val="28"/>
        </w:rPr>
        <w:softHyphen/>
        <w:t>н</w:t>
      </w:r>
      <w:r w:rsidRPr="0013426D">
        <w:rPr>
          <w:rFonts w:ascii="Times New Roman" w:hAnsi="Times New Roman" w:cs="Times New Roman"/>
          <w:bCs/>
          <w:sz w:val="28"/>
          <w:szCs w:val="28"/>
        </w:rPr>
        <w:softHyphen/>
        <w:t>ци</w:t>
      </w:r>
      <w:r w:rsidRPr="0013426D">
        <w:rPr>
          <w:rFonts w:ascii="Times New Roman" w:hAnsi="Times New Roman" w:cs="Times New Roman"/>
          <w:bCs/>
          <w:sz w:val="28"/>
          <w:szCs w:val="28"/>
        </w:rPr>
        <w:softHyphen/>
        <w:t>пи</w:t>
      </w:r>
      <w:r w:rsidRPr="0013426D">
        <w:rPr>
          <w:rFonts w:ascii="Times New Roman" w:hAnsi="Times New Roman" w:cs="Times New Roman"/>
          <w:bCs/>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13426D">
        <w:rPr>
          <w:rFonts w:ascii="Times New Roman" w:hAnsi="Times New Roman" w:cs="Times New Roman"/>
          <w:bCs/>
          <w:sz w:val="28"/>
          <w:szCs w:val="28"/>
        </w:rPr>
        <w:softHyphen/>
        <w:t>я</w:t>
      </w:r>
      <w:r w:rsidRPr="0013426D">
        <w:rPr>
          <w:rFonts w:ascii="Times New Roman" w:hAnsi="Times New Roman" w:cs="Times New Roman"/>
          <w:bCs/>
          <w:sz w:val="28"/>
          <w:szCs w:val="28"/>
        </w:rPr>
        <w:softHyphen/>
        <w:t>тель</w:t>
      </w:r>
      <w:r w:rsidRPr="0013426D">
        <w:rPr>
          <w:rFonts w:ascii="Times New Roman" w:hAnsi="Times New Roman" w:cs="Times New Roman"/>
          <w:bCs/>
          <w:sz w:val="28"/>
          <w:szCs w:val="28"/>
        </w:rPr>
        <w:softHyphen/>
        <w:t>нос</w:t>
      </w:r>
      <w:r w:rsidRPr="0013426D">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sidRPr="0013426D">
        <w:rPr>
          <w:rFonts w:ascii="Times New Roman" w:hAnsi="Times New Roman" w:cs="Times New Roman"/>
          <w:bCs/>
          <w:sz w:val="28"/>
          <w:szCs w:val="28"/>
        </w:rPr>
        <w:softHyphen/>
        <w:t>н</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ро</w:t>
      </w:r>
      <w:r w:rsidRPr="0013426D">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 целом оценка достижения обучающимися с умственной отсталостью (интеллектуальными нарушениями) пред</w:t>
      </w:r>
      <w:r w:rsidRPr="0013426D">
        <w:rPr>
          <w:rFonts w:ascii="Times New Roman" w:hAnsi="Times New Roman" w:cs="Times New Roman"/>
          <w:sz w:val="28"/>
          <w:szCs w:val="28"/>
        </w:rPr>
        <w:softHyphen/>
        <w:t>метных результатов должна базироваться на принципах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и дифференцированного подходов. Усвоенные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ющимися даже незначительные по объему и эле</w:t>
      </w:r>
      <w:r w:rsidRPr="0013426D">
        <w:rPr>
          <w:rFonts w:ascii="Times New Roman" w:hAnsi="Times New Roman" w:cs="Times New Roman"/>
          <w:sz w:val="28"/>
          <w:szCs w:val="28"/>
        </w:rPr>
        <w:softHyphen/>
        <w:t>мен</w:t>
      </w:r>
      <w:r w:rsidRPr="0013426D">
        <w:rPr>
          <w:rFonts w:ascii="Times New Roman" w:hAnsi="Times New Roman" w:cs="Times New Roman"/>
          <w:sz w:val="28"/>
          <w:szCs w:val="28"/>
        </w:rPr>
        <w:softHyphen/>
        <w:t>тарные по содержанию знания и умения должны выполнять кор</w:t>
      </w:r>
      <w:r w:rsidRPr="0013426D">
        <w:rPr>
          <w:rFonts w:ascii="Times New Roman" w:hAnsi="Times New Roman" w:cs="Times New Roman"/>
          <w:sz w:val="28"/>
          <w:szCs w:val="28"/>
        </w:rPr>
        <w:softHyphen/>
        <w:t>рек</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щую функцию, поскольку они играют определенную роль в становлении лич</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 xml:space="preserve">ти ученика и овладении им социальным опытом.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Для преодоления формального подхода в оценивании предметных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татов освоения АООП обуча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мися с умственной отсталостью (интеллектуальными нарушениями) необходимо, что</w:t>
      </w:r>
      <w:r w:rsidRPr="0013426D">
        <w:rPr>
          <w:rFonts w:ascii="Times New Roman" w:hAnsi="Times New Roman" w:cs="Times New Roman"/>
          <w:sz w:val="28"/>
          <w:szCs w:val="28"/>
        </w:rPr>
        <w:softHyphen/>
        <w:t>бы балльная оценка свидетельствовала о качестве ус</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Таким образом, ус</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енные предметные ре</w:t>
      </w:r>
      <w:r w:rsidRPr="0013426D">
        <w:rPr>
          <w:rFonts w:ascii="Times New Roman" w:hAnsi="Times New Roman" w:cs="Times New Roman"/>
          <w:sz w:val="28"/>
          <w:szCs w:val="28"/>
        </w:rPr>
        <w:softHyphen/>
        <w:t>зультаты могут быть оценены с точки зрения до</w:t>
      </w:r>
      <w:r w:rsidRPr="0013426D">
        <w:rPr>
          <w:rFonts w:ascii="Times New Roman" w:hAnsi="Times New Roman" w:cs="Times New Roman"/>
          <w:sz w:val="28"/>
          <w:szCs w:val="28"/>
        </w:rPr>
        <w:softHyphen/>
        <w:t>сто</w:t>
      </w:r>
      <w:r w:rsidRPr="0013426D">
        <w:rPr>
          <w:rFonts w:ascii="Times New Roman" w:hAnsi="Times New Roman" w:cs="Times New Roman"/>
          <w:sz w:val="28"/>
          <w:szCs w:val="28"/>
        </w:rPr>
        <w:softHyphen/>
        <w:t>вер</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ти как «верные» или «неверные». Критерий «верно» / «неверно» (правильность выполнения задания) сви</w:t>
      </w:r>
      <w:r w:rsidRPr="0013426D">
        <w:rPr>
          <w:rFonts w:ascii="Times New Roman" w:hAnsi="Times New Roman" w:cs="Times New Roman"/>
          <w:sz w:val="28"/>
          <w:szCs w:val="28"/>
        </w:rPr>
        <w:softHyphen/>
        <w:t>детельствует о частотности допущения тех или иных ошибок, возможных при</w:t>
      </w:r>
      <w:r w:rsidRPr="0013426D">
        <w:rPr>
          <w:rFonts w:ascii="Times New Roman" w:hAnsi="Times New Roman" w:cs="Times New Roman"/>
          <w:sz w:val="28"/>
          <w:szCs w:val="28"/>
        </w:rPr>
        <w:softHyphen/>
        <w:t xml:space="preserve">чинах их появления, способах </w:t>
      </w:r>
      <w:r w:rsidRPr="0013426D">
        <w:rPr>
          <w:rFonts w:ascii="Times New Roman" w:hAnsi="Times New Roman" w:cs="Times New Roman"/>
          <w:sz w:val="28"/>
          <w:szCs w:val="28"/>
        </w:rPr>
        <w:lastRenderedPageBreak/>
        <w:t>их предупреждения или пре</w:t>
      </w:r>
      <w:r w:rsidRPr="0013426D">
        <w:rPr>
          <w:rFonts w:ascii="Times New Roman" w:hAnsi="Times New Roman" w:cs="Times New Roman"/>
          <w:sz w:val="28"/>
          <w:szCs w:val="28"/>
        </w:rPr>
        <w:softHyphen/>
        <w:t>о</w:t>
      </w:r>
      <w:r w:rsidRPr="0013426D">
        <w:rPr>
          <w:rFonts w:ascii="Times New Roman" w:hAnsi="Times New Roman" w:cs="Times New Roman"/>
          <w:sz w:val="28"/>
          <w:szCs w:val="28"/>
        </w:rPr>
        <w:softHyphen/>
        <w:t>до</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овладения АООП выявляются в ходе выполнения обучающимися разных видов заданий, требующих верного решения:</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 способу предъявления (устные, письменные, практические);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по характеру выполнения (репродуктивные, продуктивные, творческие).</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Чем больше верно выполненных заданий к общему объему, тем выше по</w:t>
      </w:r>
      <w:r w:rsidRPr="0013426D">
        <w:rPr>
          <w:rFonts w:ascii="Times New Roman" w:hAnsi="Times New Roman" w:cs="Times New Roman"/>
          <w:sz w:val="28"/>
          <w:szCs w:val="28"/>
        </w:rPr>
        <w:softHyphen/>
        <w:t>казатель надежности полученных результатов, что дает основание оце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вать их как «удовлетворительные», «хорошие», «очень хорошие» (отличные).</w:t>
      </w:r>
    </w:p>
    <w:p w:rsidR="00020037" w:rsidRPr="0013426D" w:rsidRDefault="00020037" w:rsidP="0013426D">
      <w:pPr>
        <w:pStyle w:val="aa"/>
        <w:spacing w:line="360" w:lineRule="auto"/>
        <w:ind w:firstLine="454"/>
        <w:rPr>
          <w:rFonts w:ascii="Times New Roman" w:hAnsi="Times New Roman" w:cs="Times New Roman"/>
          <w:color w:val="auto"/>
          <w:sz w:val="28"/>
          <w:szCs w:val="28"/>
        </w:rPr>
      </w:pPr>
      <w:r w:rsidRPr="0013426D">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020037" w:rsidRPr="0013426D" w:rsidRDefault="00020037" w:rsidP="0013426D">
      <w:pPr>
        <w:pStyle w:val="ab"/>
        <w:spacing w:line="360" w:lineRule="auto"/>
        <w:ind w:firstLine="454"/>
        <w:rPr>
          <w:rFonts w:ascii="Times New Roman" w:hAnsi="Times New Roman" w:cs="Times New Roman"/>
          <w:color w:val="auto"/>
          <w:sz w:val="28"/>
          <w:szCs w:val="28"/>
        </w:rPr>
      </w:pPr>
      <w:r w:rsidRPr="0013426D">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«хорошо» ― от 51% до 65% заданий.</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«очень хорошо» (отлично) свыше 65%.</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Такой подход не исключает возможности использования традиционной системы отметок по 5</w:t>
      </w:r>
      <w:r w:rsidRPr="0013426D">
        <w:rPr>
          <w:rFonts w:ascii="Times New Roman" w:hAnsi="Times New Roman" w:cs="Times New Roman"/>
          <w:sz w:val="28"/>
          <w:szCs w:val="28"/>
        </w:rPr>
        <w:noBreakHyphen/>
        <w:t>балльной шкале, однако требует уточнения и переосмыс</w:t>
      </w:r>
      <w:r w:rsidRPr="0013426D">
        <w:rPr>
          <w:rFonts w:ascii="Times New Roman" w:hAnsi="Times New Roman" w:cs="Times New Roman"/>
          <w:sz w:val="28"/>
          <w:szCs w:val="28"/>
        </w:rPr>
        <w:softHyphen/>
        <w:t>ления их наполнения. В любом случае, при оценке итоговых предмет</w:t>
      </w:r>
      <w:r w:rsidRPr="0013426D">
        <w:rPr>
          <w:rFonts w:ascii="Times New Roman" w:hAnsi="Times New Roman" w:cs="Times New Roman"/>
          <w:sz w:val="28"/>
          <w:szCs w:val="28"/>
        </w:rPr>
        <w:softHyphen/>
        <w:t>ных результатов следует из всего спектра оценок выбирать такие, которые сти</w:t>
      </w:r>
      <w:r w:rsidRPr="0013426D">
        <w:rPr>
          <w:rFonts w:ascii="Times New Roman" w:hAnsi="Times New Roman" w:cs="Times New Roman"/>
          <w:sz w:val="28"/>
          <w:szCs w:val="28"/>
        </w:rPr>
        <w:softHyphen/>
        <w:t>мулировали бы учебную и практическую деятельность обучающегося, ока</w:t>
      </w:r>
      <w:r w:rsidRPr="0013426D">
        <w:rPr>
          <w:rFonts w:ascii="Times New Roman" w:hAnsi="Times New Roman" w:cs="Times New Roman"/>
          <w:sz w:val="28"/>
          <w:szCs w:val="28"/>
        </w:rPr>
        <w:softHyphen/>
        <w:t>зывали бы положительное влияние на формирование жизненных компетен</w:t>
      </w:r>
      <w:r w:rsidRPr="0013426D">
        <w:rPr>
          <w:rFonts w:ascii="Times New Roman" w:hAnsi="Times New Roman" w:cs="Times New Roman"/>
          <w:sz w:val="28"/>
          <w:szCs w:val="28"/>
        </w:rPr>
        <w:softHyphen/>
        <w:t>ций.</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020037" w:rsidRPr="0013426D" w:rsidRDefault="00020037" w:rsidP="0013426D">
      <w:pPr>
        <w:pStyle w:val="Standard"/>
        <w:spacing w:line="360" w:lineRule="auto"/>
        <w:ind w:firstLine="709"/>
        <w:jc w:val="both"/>
        <w:rPr>
          <w:rFonts w:ascii="Times New Roman" w:hAnsi="Times New Roman" w:cs="Times New Roman"/>
          <w:bCs/>
          <w:sz w:val="28"/>
          <w:szCs w:val="28"/>
        </w:rPr>
      </w:pPr>
      <w:r w:rsidRPr="0013426D">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lastRenderedPageBreak/>
        <w:t>второе ― направлено на оценку знаний и умений по выбранному профилю труда.</w:t>
      </w:r>
      <w:r w:rsidRPr="0013426D">
        <w:rPr>
          <w:rFonts w:ascii="Times New Roman" w:hAnsi="Times New Roman" w:cs="Times New Roman"/>
          <w:sz w:val="28"/>
          <w:szCs w:val="28"/>
        </w:rPr>
        <w:t xml:space="preserve">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Организация самостоятельно разрабатывает содержание и процедуру проведения итоговой аттестации. </w:t>
      </w:r>
    </w:p>
    <w:p w:rsidR="00020037" w:rsidRPr="0013426D" w:rsidRDefault="00020037"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Результаты итоговой аттестации оцениваются в форме «зачет» / «не зачет».</w:t>
      </w:r>
    </w:p>
    <w:p w:rsidR="00020037" w:rsidRPr="0013426D" w:rsidRDefault="00020037"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Оценка деятельности педагогических кадров, осуществляющих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вательную де</w:t>
      </w:r>
      <w:r w:rsidRPr="0013426D">
        <w:rPr>
          <w:rFonts w:ascii="Times New Roman" w:hAnsi="Times New Roman" w:cs="Times New Roman"/>
          <w:sz w:val="28"/>
          <w:szCs w:val="28"/>
        </w:rPr>
        <w:softHyphen/>
        <w:t>ятельность обучающихся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я</w:t>
      </w:r>
      <w:r w:rsidRPr="0013426D">
        <w:rPr>
          <w:rFonts w:ascii="Times New Roman" w:hAnsi="Times New Roman" w:cs="Times New Roman"/>
          <w:sz w:val="28"/>
          <w:szCs w:val="28"/>
        </w:rPr>
        <w:softHyphen/>
        <w:t>ми),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ляется на основе интегративных показателей, свидетельствующих о по</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жи</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ной динамике развития обучающегося («было» ― «стало») или в сложных слу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ях сохранении его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эмо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w:t>
      </w:r>
      <w:r w:rsidRPr="0013426D">
        <w:rPr>
          <w:rFonts w:ascii="Times New Roman" w:hAnsi="Times New Roman" w:cs="Times New Roman"/>
          <w:sz w:val="28"/>
          <w:szCs w:val="28"/>
        </w:rPr>
        <w:softHyphen/>
        <w:t>наль</w:t>
      </w:r>
      <w:r w:rsidRPr="0013426D">
        <w:rPr>
          <w:rFonts w:ascii="Times New Roman" w:hAnsi="Times New Roman" w:cs="Times New Roman"/>
          <w:sz w:val="28"/>
          <w:szCs w:val="28"/>
        </w:rPr>
        <w:softHyphen/>
        <w:t xml:space="preserve">ного статуса. </w:t>
      </w:r>
    </w:p>
    <w:p w:rsidR="00020037" w:rsidRPr="0013426D" w:rsidRDefault="00020037" w:rsidP="0013426D">
      <w:pPr>
        <w:pStyle w:val="aa"/>
        <w:spacing w:line="360" w:lineRule="auto"/>
        <w:ind w:firstLine="454"/>
        <w:rPr>
          <w:rFonts w:ascii="Times New Roman" w:hAnsi="Times New Roman" w:cs="Times New Roman"/>
          <w:sz w:val="28"/>
          <w:szCs w:val="28"/>
        </w:rPr>
      </w:pPr>
      <w:r w:rsidRPr="0013426D">
        <w:rPr>
          <w:rFonts w:ascii="Times New Roman" w:hAnsi="Times New Roman" w:cs="Times New Roman"/>
          <w:bCs/>
          <w:sz w:val="28"/>
          <w:szCs w:val="28"/>
        </w:rPr>
        <w:t xml:space="preserve">Оценка результатов деятельности общеобразовательной организации </w:t>
      </w:r>
      <w:r w:rsidRPr="0013426D">
        <w:rPr>
          <w:rFonts w:ascii="Times New Roman" w:hAnsi="Times New Roman" w:cs="Times New Roman"/>
          <w:sz w:val="28"/>
          <w:szCs w:val="28"/>
        </w:rPr>
        <w:t>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ляется в ходе ее аккредитации, а также в рамках аттестации педагогических кад</w:t>
      </w:r>
      <w:r w:rsidRPr="0013426D">
        <w:rPr>
          <w:rFonts w:ascii="Times New Roman" w:hAnsi="Times New Roman" w:cs="Times New Roman"/>
          <w:sz w:val="28"/>
          <w:szCs w:val="28"/>
        </w:rPr>
        <w:softHyphen/>
        <w:t>ров. Она проводится на основе результатов итоговой оценки достижения пла</w:t>
      </w:r>
      <w:r w:rsidRPr="0013426D">
        <w:rPr>
          <w:rFonts w:ascii="Times New Roman" w:hAnsi="Times New Roman" w:cs="Times New Roman"/>
          <w:sz w:val="28"/>
          <w:szCs w:val="28"/>
        </w:rPr>
        <w:softHyphen/>
        <w:t>нируемых результатов освоения АООП с учётом:</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условий реализации АООП ОО;</w:t>
      </w:r>
    </w:p>
    <w:p w:rsidR="00020037" w:rsidRPr="0013426D" w:rsidRDefault="00020037" w:rsidP="0013426D">
      <w:pPr>
        <w:pStyle w:val="ab"/>
        <w:spacing w:line="360" w:lineRule="auto"/>
        <w:ind w:firstLine="454"/>
        <w:rPr>
          <w:rFonts w:ascii="Times New Roman" w:hAnsi="Times New Roman" w:cs="Times New Roman"/>
          <w:sz w:val="28"/>
          <w:szCs w:val="28"/>
        </w:rPr>
      </w:pPr>
      <w:r w:rsidRPr="0013426D">
        <w:rPr>
          <w:rFonts w:ascii="Times New Roman" w:hAnsi="Times New Roman" w:cs="Times New Roman"/>
          <w:sz w:val="28"/>
          <w:szCs w:val="28"/>
        </w:rPr>
        <w:t>особенностей контингента обучающихся.</w:t>
      </w:r>
    </w:p>
    <w:p w:rsidR="00620389" w:rsidRPr="00431747" w:rsidRDefault="00020037" w:rsidP="00431747">
      <w:pPr>
        <w:pStyle w:val="aa"/>
        <w:spacing w:line="360" w:lineRule="auto"/>
        <w:ind w:firstLine="454"/>
        <w:rPr>
          <w:rStyle w:val="Zag11"/>
          <w:rFonts w:ascii="Times New Roman" w:hAnsi="Times New Roman" w:cs="Times New Roman"/>
          <w:b/>
          <w:sz w:val="28"/>
          <w:szCs w:val="28"/>
        </w:rPr>
      </w:pPr>
      <w:r w:rsidRPr="0013426D">
        <w:rPr>
          <w:rFonts w:ascii="Times New Roman" w:hAnsi="Times New Roman" w:cs="Times New Roman"/>
          <w:sz w:val="28"/>
          <w:szCs w:val="28"/>
        </w:rPr>
        <w:t>Предметом оценки в ходе данных процедур является также</w:t>
      </w:r>
      <w:r w:rsidRPr="0013426D">
        <w:rPr>
          <w:rFonts w:ascii="Times New Roman" w:hAnsi="Times New Roman" w:cs="Times New Roman"/>
          <w:i/>
          <w:iCs/>
          <w:sz w:val="28"/>
          <w:szCs w:val="28"/>
        </w:rPr>
        <w:t xml:space="preserve"> текущая оценочная деятельность</w:t>
      </w:r>
      <w:r w:rsidRPr="0013426D">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13426D">
        <w:rPr>
          <w:rFonts w:ascii="Times New Roman" w:hAnsi="Times New Roman" w:cs="Times New Roman"/>
          <w:color w:val="auto"/>
          <w:sz w:val="28"/>
          <w:szCs w:val="28"/>
        </w:rPr>
        <w:t xml:space="preserve">(интеллектуальными нарушениями) </w:t>
      </w:r>
      <w:r w:rsidRPr="0013426D">
        <w:rPr>
          <w:rFonts w:ascii="Times New Roman" w:hAnsi="Times New Roman" w:cs="Times New Roman"/>
          <w:sz w:val="28"/>
          <w:szCs w:val="28"/>
        </w:rPr>
        <w:t>данной образовательной организации.</w:t>
      </w:r>
    </w:p>
    <w:p w:rsidR="00D1342A" w:rsidRPr="0013426D" w:rsidRDefault="00D1342A" w:rsidP="0013426D">
      <w:pPr>
        <w:spacing w:line="360" w:lineRule="auto"/>
        <w:jc w:val="center"/>
        <w:rPr>
          <w:rStyle w:val="Zag11"/>
          <w:rFonts w:ascii="Times New Roman" w:eastAsia="@Arial Unicode MS" w:hAnsi="Times New Roman" w:cs="Times New Roman"/>
          <w:b/>
          <w:sz w:val="28"/>
          <w:szCs w:val="28"/>
        </w:rPr>
      </w:pPr>
      <w:r w:rsidRPr="0013426D">
        <w:rPr>
          <w:rStyle w:val="Zag11"/>
          <w:rFonts w:ascii="Times New Roman" w:eastAsia="@Arial Unicode MS" w:hAnsi="Times New Roman" w:cs="Times New Roman"/>
          <w:b/>
          <w:sz w:val="28"/>
          <w:szCs w:val="28"/>
        </w:rPr>
        <w:t>2. Содержательный раздел</w:t>
      </w:r>
    </w:p>
    <w:p w:rsidR="00D1342A" w:rsidRPr="0013426D" w:rsidRDefault="00D1342A" w:rsidP="0013426D">
      <w:pPr>
        <w:tabs>
          <w:tab w:val="left" w:pos="1035"/>
        </w:tabs>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2.1. Программа формирования базовых учебных действий</w:t>
      </w:r>
    </w:p>
    <w:p w:rsidR="00D1342A" w:rsidRPr="0013426D" w:rsidRDefault="00D1342A" w:rsidP="0013426D">
      <w:pPr>
        <w:tabs>
          <w:tab w:val="left" w:pos="851"/>
        </w:tabs>
        <w:spacing w:before="120"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ab/>
        <w:t xml:space="preserve">Программа формирования </w:t>
      </w:r>
      <w:r w:rsidR="00C14016" w:rsidRPr="0013426D">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(далее ― программа формирования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Программа) ре</w:t>
      </w:r>
      <w:r w:rsidRPr="0013426D">
        <w:rPr>
          <w:rFonts w:ascii="Times New Roman" w:hAnsi="Times New Roman" w:cs="Times New Roman"/>
          <w:sz w:val="28"/>
          <w:szCs w:val="28"/>
        </w:rPr>
        <w:softHyphen/>
        <w:t xml:space="preserve">ализуется в процессе </w:t>
      </w:r>
      <w:r w:rsidRPr="0013426D">
        <w:rPr>
          <w:rFonts w:ascii="Times New Roman" w:hAnsi="Times New Roman" w:cs="Times New Roman"/>
          <w:sz w:val="28"/>
          <w:szCs w:val="28"/>
        </w:rPr>
        <w:lastRenderedPageBreak/>
        <w:t>всего школьного обучения и ко</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кре</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 xml:space="preserve">зирует требования Стандарта к личностным и предметным результатам освоения АООП. Программа формирования </w:t>
      </w:r>
      <w:r w:rsidR="00FA11A3">
        <w:rPr>
          <w:rFonts w:ascii="Times New Roman" w:hAnsi="Times New Roman" w:cs="Times New Roman"/>
          <w:sz w:val="28"/>
          <w:szCs w:val="28"/>
        </w:rPr>
        <w:t>базовых учебных действий</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реализуется в процессе всей учебной и внеурочной деятельности.</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13426D">
        <w:rPr>
          <w:rFonts w:ascii="Times New Roman" w:hAnsi="Times New Roman" w:cs="Times New Roman"/>
          <w:sz w:val="28"/>
          <w:szCs w:val="28"/>
        </w:rPr>
        <w:softHyphen/>
        <w:t>вания школьников с умственной отсталостью (интеллектуальными нарушениями).</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w:t>
      </w:r>
      <w:r w:rsidR="00FA11A3">
        <w:rPr>
          <w:rFonts w:ascii="Times New Roman" w:hAnsi="Times New Roman" w:cs="Times New Roman"/>
          <w:sz w:val="28"/>
          <w:szCs w:val="28"/>
        </w:rPr>
        <w:t>Базовые учебные действия</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формируются и реализуются только в совместной деятельности педагога и обучающегося.</w:t>
      </w:r>
    </w:p>
    <w:p w:rsidR="00D1342A" w:rsidRPr="0013426D" w:rsidRDefault="00FA11A3" w:rsidP="0013426D">
      <w:pPr>
        <w:tabs>
          <w:tab w:val="left" w:pos="851"/>
        </w:tabs>
        <w:snapToGrid w:val="0"/>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w:t>
      </w:r>
      <w:r w:rsidRPr="0013426D">
        <w:rPr>
          <w:rFonts w:ascii="Times New Roman" w:hAnsi="Times New Roman" w:cs="Times New Roman"/>
          <w:sz w:val="28"/>
          <w:szCs w:val="28"/>
        </w:rPr>
        <w:t xml:space="preserve"> </w:t>
      </w:r>
      <w:r w:rsidR="00D1342A" w:rsidRPr="0013426D">
        <w:rPr>
          <w:rFonts w:ascii="Times New Roman" w:hAnsi="Times New Roman" w:cs="Times New Roman"/>
          <w:sz w:val="28"/>
          <w:szCs w:val="28"/>
        </w:rPr>
        <w:t>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b/>
          <w:sz w:val="28"/>
          <w:szCs w:val="28"/>
        </w:rPr>
      </w:pPr>
      <w:r w:rsidRPr="0013426D">
        <w:rPr>
          <w:rFonts w:ascii="Times New Roman" w:hAnsi="Times New Roman" w:cs="Times New Roman"/>
          <w:sz w:val="28"/>
          <w:szCs w:val="28"/>
        </w:rPr>
        <w:t>Основная</w:t>
      </w:r>
      <w:r w:rsidRPr="0013426D">
        <w:rPr>
          <w:rFonts w:ascii="Times New Roman" w:hAnsi="Times New Roman" w:cs="Times New Roman"/>
          <w:b/>
          <w:sz w:val="28"/>
          <w:szCs w:val="28"/>
        </w:rPr>
        <w:t xml:space="preserve"> цель</w:t>
      </w:r>
      <w:r w:rsidRPr="0013426D">
        <w:rPr>
          <w:rFonts w:ascii="Times New Roman" w:hAnsi="Times New Roman" w:cs="Times New Roman"/>
          <w:sz w:val="28"/>
          <w:szCs w:val="28"/>
        </w:rPr>
        <w:t xml:space="preserve"> реализации программы формирования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состоит </w:t>
      </w:r>
      <w:r w:rsidR="00C14016" w:rsidRPr="0013426D">
        <w:rPr>
          <w:rFonts w:ascii="Times New Roman" w:hAnsi="Times New Roman" w:cs="Times New Roman"/>
          <w:sz w:val="28"/>
          <w:szCs w:val="28"/>
        </w:rPr>
        <w:t>в фор</w:t>
      </w:r>
      <w:r w:rsidR="00C14016" w:rsidRPr="0013426D">
        <w:rPr>
          <w:rFonts w:ascii="Times New Roman" w:hAnsi="Times New Roman" w:cs="Times New Roman"/>
          <w:sz w:val="28"/>
          <w:szCs w:val="28"/>
        </w:rPr>
        <w:softHyphen/>
        <w:t>ми</w:t>
      </w:r>
      <w:r w:rsidR="00C14016" w:rsidRPr="0013426D">
        <w:rPr>
          <w:rFonts w:ascii="Times New Roman" w:hAnsi="Times New Roman" w:cs="Times New Roman"/>
          <w:sz w:val="28"/>
          <w:szCs w:val="28"/>
        </w:rPr>
        <w:softHyphen/>
        <w:t>ро</w:t>
      </w:r>
      <w:r w:rsidR="00C14016" w:rsidRPr="0013426D">
        <w:rPr>
          <w:rFonts w:ascii="Times New Roman" w:hAnsi="Times New Roman" w:cs="Times New Roman"/>
          <w:sz w:val="28"/>
          <w:szCs w:val="28"/>
        </w:rPr>
        <w:softHyphen/>
        <w:t>ва</w:t>
      </w:r>
      <w:r w:rsidR="00C14016" w:rsidRPr="0013426D">
        <w:rPr>
          <w:rFonts w:ascii="Times New Roman" w:hAnsi="Times New Roman" w:cs="Times New Roman"/>
          <w:sz w:val="28"/>
          <w:szCs w:val="28"/>
        </w:rPr>
        <w:softHyphen/>
        <w:t>нии</w:t>
      </w:r>
      <w:r w:rsidRPr="0013426D">
        <w:rPr>
          <w:rFonts w:ascii="Times New Roman" w:hAnsi="Times New Roman" w:cs="Times New Roman"/>
          <w:sz w:val="28"/>
          <w:szCs w:val="28"/>
        </w:rPr>
        <w:t xml:space="preserve"> основ учебной де</w:t>
      </w:r>
      <w:r w:rsidRPr="0013426D">
        <w:rPr>
          <w:rFonts w:ascii="Times New Roman" w:hAnsi="Times New Roman" w:cs="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D1342A" w:rsidRPr="0013426D" w:rsidRDefault="00D1342A" w:rsidP="0013426D">
      <w:pPr>
        <w:tabs>
          <w:tab w:val="left" w:pos="851"/>
        </w:tabs>
        <w:spacing w:after="0" w:line="360" w:lineRule="auto"/>
        <w:ind w:firstLine="851"/>
        <w:contextualSpacing/>
        <w:jc w:val="both"/>
        <w:rPr>
          <w:rFonts w:ascii="Times New Roman" w:hAnsi="Times New Roman" w:cs="Times New Roman"/>
          <w:sz w:val="28"/>
          <w:szCs w:val="28"/>
        </w:rPr>
      </w:pPr>
      <w:r w:rsidRPr="0013426D">
        <w:rPr>
          <w:rFonts w:ascii="Times New Roman" w:hAnsi="Times New Roman" w:cs="Times New Roman"/>
          <w:b/>
          <w:sz w:val="28"/>
          <w:szCs w:val="28"/>
        </w:rPr>
        <w:t>Задачами</w:t>
      </w:r>
      <w:r w:rsidRPr="0013426D">
        <w:rPr>
          <w:rFonts w:ascii="Times New Roman" w:hAnsi="Times New Roman" w:cs="Times New Roman"/>
          <w:sz w:val="28"/>
          <w:szCs w:val="28"/>
        </w:rPr>
        <w:t xml:space="preserve"> реализации программы являются:</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мотивационного компонента учебной деятельности;</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D1342A" w:rsidRPr="0013426D" w:rsidRDefault="00D1342A" w:rsidP="0013426D">
      <w:pPr>
        <w:pStyle w:val="a8"/>
        <w:tabs>
          <w:tab w:val="left" w:pos="85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Для реализации поставленной цели и соответствующих ей задач необходимо: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•определить функции и состав базовых учебных действий, учитывая пси</w:t>
      </w:r>
      <w:r w:rsidRPr="0013426D">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•определить связи базовых учебных действий с содержанием учебных предметов;</w:t>
      </w:r>
    </w:p>
    <w:p w:rsidR="00D1342A" w:rsidRPr="0013426D" w:rsidRDefault="00D1342A" w:rsidP="0013426D">
      <w:pPr>
        <w:tabs>
          <w:tab w:val="left" w:pos="4500"/>
          <w:tab w:val="left" w:pos="9180"/>
          <w:tab w:val="left" w:pos="9360"/>
        </w:tabs>
        <w:spacing w:before="120"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 xml:space="preserve">Согласно </w:t>
      </w:r>
      <w:r w:rsidR="00C14016" w:rsidRPr="0013426D">
        <w:rPr>
          <w:rFonts w:ascii="Times New Roman" w:hAnsi="Times New Roman" w:cs="Times New Roman"/>
          <w:sz w:val="28"/>
          <w:szCs w:val="28"/>
        </w:rPr>
        <w:t>требованиям Стандарта,</w:t>
      </w:r>
      <w:r w:rsidRPr="0013426D">
        <w:rPr>
          <w:rFonts w:ascii="Times New Roman" w:hAnsi="Times New Roman" w:cs="Times New Roman"/>
          <w:sz w:val="28"/>
          <w:szCs w:val="28"/>
        </w:rPr>
        <w:t xml:space="preserve"> уровень сформированности </w:t>
      </w:r>
      <w:r w:rsidR="00C14016" w:rsidRPr="0013426D">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определяется на момент завершения обучения школе.</w:t>
      </w:r>
    </w:p>
    <w:p w:rsidR="00D1342A" w:rsidRPr="0013426D" w:rsidRDefault="00D1342A" w:rsidP="0013426D">
      <w:pPr>
        <w:pStyle w:val="ac"/>
        <w:spacing w:line="360" w:lineRule="auto"/>
        <w:contextualSpacing/>
        <w:rPr>
          <w:rFonts w:ascii="Times New Roman" w:hAnsi="Times New Roman"/>
          <w:sz w:val="28"/>
          <w:szCs w:val="28"/>
        </w:rPr>
      </w:pPr>
    </w:p>
    <w:p w:rsidR="00D1342A" w:rsidRPr="0013426D" w:rsidRDefault="00D1342A" w:rsidP="0013426D">
      <w:pPr>
        <w:spacing w:after="0" w:line="360" w:lineRule="auto"/>
        <w:contextualSpacing/>
        <w:jc w:val="center"/>
        <w:rPr>
          <w:rFonts w:ascii="Times New Roman" w:hAnsi="Times New Roman" w:cs="Times New Roman"/>
          <w:b/>
          <w:sz w:val="28"/>
          <w:szCs w:val="28"/>
        </w:rPr>
      </w:pPr>
      <w:r w:rsidRPr="0013426D">
        <w:rPr>
          <w:rFonts w:ascii="Times New Roman" w:hAnsi="Times New Roman" w:cs="Times New Roman"/>
          <w:b/>
          <w:sz w:val="28"/>
          <w:szCs w:val="28"/>
        </w:rPr>
        <w:t>Функции, состав и характеристика базовых учебных действий</w:t>
      </w:r>
    </w:p>
    <w:p w:rsidR="00D1342A" w:rsidRPr="0013426D" w:rsidRDefault="00D1342A" w:rsidP="0013426D">
      <w:pPr>
        <w:spacing w:after="0" w:line="360" w:lineRule="auto"/>
        <w:contextualSpacing/>
        <w:jc w:val="center"/>
        <w:rPr>
          <w:rFonts w:ascii="Times New Roman" w:hAnsi="Times New Roman" w:cs="Times New Roman"/>
          <w:b/>
          <w:sz w:val="28"/>
          <w:szCs w:val="28"/>
        </w:rPr>
      </w:pPr>
      <w:r w:rsidRPr="0013426D">
        <w:rPr>
          <w:rFonts w:ascii="Times New Roman" w:hAnsi="Times New Roman" w:cs="Times New Roman"/>
          <w:b/>
          <w:sz w:val="28"/>
          <w:szCs w:val="28"/>
        </w:rPr>
        <w:t>обучающихся с умственной отсталостью</w:t>
      </w:r>
    </w:p>
    <w:p w:rsidR="00D1342A" w:rsidRPr="0013426D" w:rsidRDefault="00D1342A" w:rsidP="0013426D">
      <w:pPr>
        <w:spacing w:after="0" w:line="360" w:lineRule="auto"/>
        <w:contextualSpacing/>
        <w:jc w:val="center"/>
        <w:rPr>
          <w:rFonts w:ascii="Times New Roman" w:hAnsi="Times New Roman" w:cs="Times New Roman"/>
          <w:sz w:val="28"/>
          <w:szCs w:val="28"/>
        </w:rPr>
      </w:pPr>
      <w:r w:rsidRPr="0013426D">
        <w:rPr>
          <w:rFonts w:ascii="Times New Roman" w:hAnsi="Times New Roman" w:cs="Times New Roman"/>
          <w:b/>
          <w:sz w:val="28"/>
          <w:szCs w:val="28"/>
        </w:rPr>
        <w:t xml:space="preserve"> (интеллектуальными нарушениями)</w:t>
      </w:r>
    </w:p>
    <w:p w:rsidR="00D1342A" w:rsidRPr="0013426D" w:rsidRDefault="00D1342A" w:rsidP="0013426D">
      <w:pPr>
        <w:pStyle w:val="20"/>
        <w:spacing w:before="120" w:after="0" w:line="360" w:lineRule="auto"/>
        <w:ind w:left="0"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Современные подходы к повышению эффективности обучения предпола</w:t>
      </w:r>
      <w:r w:rsidRPr="0013426D">
        <w:rPr>
          <w:rFonts w:ascii="Times New Roman" w:hAnsi="Times New Roman" w:cs="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13426D">
        <w:rPr>
          <w:rFonts w:ascii="Times New Roman" w:hAnsi="Times New Roman" w:cs="Times New Roman"/>
          <w:sz w:val="28"/>
          <w:szCs w:val="28"/>
        </w:rPr>
        <w:softHyphen/>
        <w:t>мание уделяется развитию и коррекции мо</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и операционного компонентов учебной деятельности, т.к. они во многом оп</w:t>
      </w:r>
      <w:r w:rsidRPr="0013426D">
        <w:rPr>
          <w:rFonts w:ascii="Times New Roman" w:hAnsi="Times New Roman" w:cs="Times New Roman"/>
          <w:sz w:val="28"/>
          <w:szCs w:val="28"/>
        </w:rPr>
        <w:softHyphen/>
        <w:t xml:space="preserve">ределяют уровень ее сформированности и успешность обучения школьника.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Функции базовых учебных действий: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обеспечение успешности (эффективности) изучения содержания любой предметной области;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реализация преемственности обучения на всех ступенях образования;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sidRPr="0013426D">
        <w:rPr>
          <w:rFonts w:ascii="Times New Roman" w:hAnsi="Times New Roman"/>
          <w:sz w:val="28"/>
          <w:szCs w:val="28"/>
        </w:rPr>
        <w:softHyphen/>
        <w:t xml:space="preserve">нейшей трудовой деятельности;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обеспечение </w:t>
      </w:r>
      <w:r w:rsidR="00C14016" w:rsidRPr="0013426D">
        <w:rPr>
          <w:rFonts w:ascii="Times New Roman" w:hAnsi="Times New Roman"/>
          <w:sz w:val="28"/>
          <w:szCs w:val="28"/>
        </w:rPr>
        <w:t>целостности развития</w:t>
      </w:r>
      <w:r w:rsidRPr="0013426D">
        <w:rPr>
          <w:rFonts w:ascii="Times New Roman" w:hAnsi="Times New Roman"/>
          <w:sz w:val="28"/>
          <w:szCs w:val="28"/>
        </w:rPr>
        <w:t xml:space="preserve"> личности обучающегося.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 xml:space="preserve">С учетом </w:t>
      </w:r>
      <w:r w:rsidR="00C14016" w:rsidRPr="0013426D">
        <w:rPr>
          <w:rFonts w:ascii="Times New Roman" w:hAnsi="Times New Roman" w:cs="Times New Roman"/>
          <w:sz w:val="28"/>
          <w:szCs w:val="28"/>
        </w:rPr>
        <w:t>возрастных особенностей,</w:t>
      </w:r>
      <w:r w:rsidRPr="0013426D">
        <w:rPr>
          <w:rFonts w:ascii="Times New Roman" w:hAnsi="Times New Roman" w:cs="Times New Roman"/>
          <w:sz w:val="28"/>
          <w:szCs w:val="28"/>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sz w:val="28"/>
          <w:szCs w:val="28"/>
          <w:lang w:val="en-US"/>
        </w:rPr>
        <w:t>I</w:t>
      </w:r>
      <w:r w:rsidRPr="0013426D">
        <w:rPr>
          <w:rFonts w:ascii="Times New Roman" w:hAnsi="Times New Roman" w:cs="Times New Roman"/>
          <w:b/>
          <w:sz w:val="28"/>
          <w:szCs w:val="28"/>
        </w:rPr>
        <w:t xml:space="preserve"> -</w:t>
      </w:r>
      <w:r w:rsidRPr="0013426D">
        <w:rPr>
          <w:rFonts w:ascii="Times New Roman" w:hAnsi="Times New Roman" w:cs="Times New Roman"/>
          <w:b/>
          <w:sz w:val="28"/>
          <w:szCs w:val="28"/>
          <w:lang w:val="en-US"/>
        </w:rPr>
        <w:t>IV</w:t>
      </w:r>
      <w:r w:rsidRPr="0013426D">
        <w:rPr>
          <w:rFonts w:ascii="Times New Roman" w:hAnsi="Times New Roman" w:cs="Times New Roman"/>
          <w:b/>
          <w:sz w:val="28"/>
          <w:szCs w:val="28"/>
        </w:rPr>
        <w:t xml:space="preserve"> классы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ния и осознанное отношение к обучению, с другой ― составляют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Характеристика базовых учебных действий</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Личностные учебные действия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w:t>
      </w:r>
      <w:r w:rsidRPr="0013426D">
        <w:rPr>
          <w:rFonts w:ascii="Times New Roman" w:hAnsi="Times New Roman" w:cs="Times New Roman"/>
          <w:sz w:val="28"/>
          <w:szCs w:val="28"/>
        </w:rPr>
        <w:lastRenderedPageBreak/>
        <w:t>места в нем, принятие соответствующих возрасту ценностей и социальных ролей;</w:t>
      </w:r>
      <w:r w:rsidRPr="0013426D">
        <w:rPr>
          <w:rFonts w:ascii="Times New Roman" w:hAnsi="Times New Roman" w:cs="Times New Roman"/>
          <w:bCs/>
          <w:sz w:val="28"/>
          <w:szCs w:val="28"/>
        </w:rPr>
        <w:t xml:space="preserve"> </w:t>
      </w:r>
      <w:r w:rsidRPr="0013426D">
        <w:rPr>
          <w:rFonts w:ascii="Times New Roman" w:hAnsi="Times New Roman" w:cs="Times New Roman"/>
          <w:sz w:val="28"/>
          <w:szCs w:val="28"/>
        </w:rPr>
        <w:t>положительное отношение к окружающей действительности, готовность к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13426D">
        <w:rPr>
          <w:rFonts w:ascii="Times New Roman" w:hAnsi="Times New Roman" w:cs="Times New Roman"/>
          <w:sz w:val="28"/>
          <w:szCs w:val="28"/>
        </w:rPr>
        <w:softHyphen/>
        <w:t>тей; понимание личной от</w:t>
      </w:r>
      <w:r w:rsidRPr="0013426D">
        <w:rPr>
          <w:rFonts w:ascii="Times New Roman" w:hAnsi="Times New Roman" w:cs="Times New Roman"/>
          <w:sz w:val="28"/>
          <w:szCs w:val="28"/>
        </w:rPr>
        <w:softHyphen/>
        <w:t>вет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w:t>
      </w:r>
      <w:r w:rsidRPr="0013426D">
        <w:rPr>
          <w:rFonts w:ascii="Times New Roman" w:hAnsi="Times New Roman" w:cs="Times New Roman"/>
          <w:sz w:val="28"/>
          <w:szCs w:val="28"/>
        </w:rPr>
        <w:softHyphen/>
        <w:t>ности за свои поступки на основе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тавлений об эти</w:t>
      </w:r>
      <w:r w:rsidRPr="0013426D">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Коммуникативные учебные действия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Коммуникативные учебные действия включают следующие умения: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всту</w:t>
      </w:r>
      <w:r w:rsidRPr="0013426D">
        <w:rPr>
          <w:rFonts w:ascii="Times New Roman" w:hAnsi="Times New Roman"/>
          <w:sz w:val="28"/>
          <w:szCs w:val="28"/>
        </w:rPr>
        <w:softHyphen/>
        <w:t>пать в контакт и работать в коллективе (учитель−ученик, ученик–уче</w:t>
      </w:r>
      <w:r w:rsidRPr="0013426D">
        <w:rPr>
          <w:rFonts w:ascii="Times New Roman" w:hAnsi="Times New Roman"/>
          <w:sz w:val="28"/>
          <w:szCs w:val="28"/>
        </w:rPr>
        <w:softHyphen/>
        <w:t xml:space="preserve">ник, ученик–класс, учитель−класс);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использовать принятые ритуалы со</w:t>
      </w:r>
      <w:r w:rsidRPr="0013426D">
        <w:rPr>
          <w:rFonts w:ascii="Times New Roman" w:hAnsi="Times New Roman"/>
          <w:sz w:val="28"/>
          <w:szCs w:val="28"/>
        </w:rPr>
        <w:softHyphen/>
        <w:t>ци</w:t>
      </w:r>
      <w:r w:rsidRPr="0013426D">
        <w:rPr>
          <w:rFonts w:ascii="Times New Roman" w:hAnsi="Times New Roman"/>
          <w:sz w:val="28"/>
          <w:szCs w:val="28"/>
        </w:rPr>
        <w:softHyphen/>
        <w:t>аль</w:t>
      </w:r>
      <w:r w:rsidRPr="0013426D">
        <w:rPr>
          <w:rFonts w:ascii="Times New Roman" w:hAnsi="Times New Roman"/>
          <w:sz w:val="28"/>
          <w:szCs w:val="28"/>
        </w:rPr>
        <w:softHyphen/>
        <w:t>ного взаимодействия с одноклассниками и учителем</w:t>
      </w:r>
      <w:r w:rsidRPr="0013426D">
        <w:rPr>
          <w:rFonts w:ascii="Times New Roman" w:hAnsi="Times New Roman"/>
          <w:iCs/>
          <w:sz w:val="28"/>
          <w:szCs w:val="28"/>
        </w:rPr>
        <w:t xml:space="preserve">;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обращаться за по</w:t>
      </w:r>
      <w:r w:rsidRPr="0013426D">
        <w:rPr>
          <w:rFonts w:ascii="Times New Roman" w:hAnsi="Times New Roman"/>
          <w:sz w:val="28"/>
          <w:szCs w:val="28"/>
        </w:rPr>
        <w:softHyphen/>
        <w:t>мо</w:t>
      </w:r>
      <w:r w:rsidRPr="0013426D">
        <w:rPr>
          <w:rFonts w:ascii="Times New Roman" w:hAnsi="Times New Roman"/>
          <w:sz w:val="28"/>
          <w:szCs w:val="28"/>
        </w:rPr>
        <w:softHyphen/>
        <w:t>щью и при</w:t>
      </w:r>
      <w:r w:rsidRPr="0013426D">
        <w:rPr>
          <w:rFonts w:ascii="Times New Roman" w:hAnsi="Times New Roman"/>
          <w:sz w:val="28"/>
          <w:szCs w:val="28"/>
        </w:rPr>
        <w:softHyphen/>
        <w:t xml:space="preserve">нимать помощь; </w:t>
      </w:r>
    </w:p>
    <w:p w:rsidR="00D1342A" w:rsidRPr="0013426D" w:rsidRDefault="00D1342A" w:rsidP="0013426D">
      <w:pPr>
        <w:pStyle w:val="a8"/>
        <w:spacing w:after="0" w:line="360" w:lineRule="auto"/>
        <w:ind w:left="0" w:firstLine="709"/>
        <w:contextualSpacing/>
        <w:jc w:val="both"/>
        <w:rPr>
          <w:rFonts w:ascii="Times New Roman" w:hAnsi="Times New Roman"/>
          <w:bCs/>
          <w:sz w:val="28"/>
          <w:szCs w:val="28"/>
        </w:rPr>
      </w:pPr>
      <w:r w:rsidRPr="0013426D">
        <w:rPr>
          <w:rFonts w:ascii="Times New Roman" w:hAnsi="Times New Roman"/>
          <w:sz w:val="28"/>
          <w:szCs w:val="28"/>
        </w:rPr>
        <w:t>слушать и понимать инструкцию к учебному за</w:t>
      </w:r>
      <w:r w:rsidRPr="0013426D">
        <w:rPr>
          <w:rFonts w:ascii="Times New Roman" w:hAnsi="Times New Roman"/>
          <w:sz w:val="28"/>
          <w:szCs w:val="28"/>
        </w:rPr>
        <w:softHyphen/>
        <w:t>да</w:t>
      </w:r>
      <w:r w:rsidRPr="0013426D">
        <w:rPr>
          <w:rFonts w:ascii="Times New Roman" w:hAnsi="Times New Roman"/>
          <w:sz w:val="28"/>
          <w:szCs w:val="28"/>
        </w:rPr>
        <w:softHyphen/>
        <w:t xml:space="preserve">нию в разных видах деятельности и быту;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сотрудничать с взрослыми и све</w:t>
      </w:r>
      <w:r w:rsidRPr="0013426D">
        <w:rPr>
          <w:rFonts w:ascii="Times New Roman" w:hAnsi="Times New Roman"/>
          <w:bCs/>
          <w:sz w:val="28"/>
          <w:szCs w:val="28"/>
        </w:rPr>
        <w:softHyphen/>
        <w:t>рстниками в разных социальных ситуациях;</w:t>
      </w:r>
      <w:r w:rsidRPr="0013426D">
        <w:rPr>
          <w:rFonts w:ascii="Times New Roman" w:hAnsi="Times New Roman"/>
          <w:sz w:val="28"/>
          <w:szCs w:val="28"/>
        </w:rPr>
        <w:t xml:space="preserve"> доброжелательно относиться, со</w:t>
      </w:r>
      <w:r w:rsidRPr="0013426D">
        <w:rPr>
          <w:rFonts w:ascii="Times New Roman" w:hAnsi="Times New Roman"/>
          <w:sz w:val="28"/>
          <w:szCs w:val="28"/>
        </w:rPr>
        <w:softHyphen/>
        <w:t>переживать, кон</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ру</w:t>
      </w:r>
      <w:r w:rsidRPr="0013426D">
        <w:rPr>
          <w:rFonts w:ascii="Times New Roman" w:hAnsi="Times New Roman"/>
          <w:sz w:val="28"/>
          <w:szCs w:val="28"/>
        </w:rPr>
        <w:softHyphen/>
        <w:t>к</w:t>
      </w:r>
      <w:r w:rsidRPr="0013426D">
        <w:rPr>
          <w:rFonts w:ascii="Times New Roman" w:hAnsi="Times New Roman"/>
          <w:sz w:val="28"/>
          <w:szCs w:val="28"/>
        </w:rPr>
        <w:softHyphen/>
        <w:t>ти</w:t>
      </w:r>
      <w:r w:rsidRPr="0013426D">
        <w:rPr>
          <w:rFonts w:ascii="Times New Roman" w:hAnsi="Times New Roman"/>
          <w:sz w:val="28"/>
          <w:szCs w:val="28"/>
        </w:rPr>
        <w:softHyphen/>
        <w:t>в</w:t>
      </w:r>
      <w:r w:rsidRPr="0013426D">
        <w:rPr>
          <w:rFonts w:ascii="Times New Roman" w:hAnsi="Times New Roman"/>
          <w:sz w:val="28"/>
          <w:szCs w:val="28"/>
        </w:rPr>
        <w:softHyphen/>
        <w:t xml:space="preserve">но взаимодействовать с людьми;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1342A" w:rsidRPr="0013426D" w:rsidRDefault="00D1342A" w:rsidP="0013426D">
      <w:pPr>
        <w:pStyle w:val="a8"/>
        <w:spacing w:after="0" w:line="360" w:lineRule="auto"/>
        <w:ind w:left="709"/>
        <w:contextualSpacing/>
        <w:jc w:val="center"/>
        <w:rPr>
          <w:rFonts w:ascii="Times New Roman" w:hAnsi="Times New Roman"/>
          <w:sz w:val="28"/>
          <w:szCs w:val="28"/>
        </w:rPr>
      </w:pPr>
      <w:r w:rsidRPr="0013426D">
        <w:rPr>
          <w:rFonts w:ascii="Times New Roman" w:hAnsi="Times New Roman"/>
          <w:sz w:val="28"/>
          <w:szCs w:val="28"/>
          <w:u w:val="single"/>
        </w:rPr>
        <w:t>Регулятивные учебные действия: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Регулятивные учебные действия включают следующие умения: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w:t>
      </w:r>
      <w:r w:rsidRPr="0013426D">
        <w:rPr>
          <w:rFonts w:ascii="Times New Roman" w:hAnsi="Times New Roman" w:cs="Times New Roman"/>
          <w:sz w:val="28"/>
          <w:szCs w:val="28"/>
        </w:rPr>
        <w:softHyphen/>
        <w:t>нимать цели и произвольно включаться в деятельность, сле</w:t>
      </w:r>
      <w:r w:rsidRPr="0013426D">
        <w:rPr>
          <w:rFonts w:ascii="Times New Roman" w:hAnsi="Times New Roman" w:cs="Times New Roman"/>
          <w:sz w:val="28"/>
          <w:szCs w:val="28"/>
        </w:rPr>
        <w:softHyphen/>
        <w:t>до</w:t>
      </w:r>
      <w:r w:rsidRPr="0013426D">
        <w:rPr>
          <w:rFonts w:ascii="Times New Roman" w:hAnsi="Times New Roman" w:cs="Times New Roman"/>
          <w:sz w:val="28"/>
          <w:szCs w:val="28"/>
        </w:rPr>
        <w:softHyphen/>
        <w:t xml:space="preserve">вать предложенному плану и работать в общем темпе;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активно уча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во</w:t>
      </w:r>
      <w:r w:rsidRPr="0013426D">
        <w:rPr>
          <w:rFonts w:ascii="Times New Roman" w:hAnsi="Times New Roman" w:cs="Times New Roman"/>
          <w:sz w:val="28"/>
          <w:szCs w:val="28"/>
        </w:rPr>
        <w:softHyphen/>
        <w:t>вать в де</w:t>
      </w:r>
      <w:r w:rsidRPr="0013426D">
        <w:rPr>
          <w:rFonts w:ascii="Times New Roman" w:hAnsi="Times New Roman" w:cs="Times New Roman"/>
          <w:sz w:val="28"/>
          <w:szCs w:val="28"/>
        </w:rPr>
        <w:softHyphen/>
        <w:t>ятельности, контролировать и оценивать свои 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вия и действия од</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ла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сников;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u w:val="single"/>
        </w:rPr>
      </w:pPr>
      <w:r w:rsidRPr="0013426D">
        <w:rPr>
          <w:rFonts w:ascii="Times New Roman" w:hAnsi="Times New Roman" w:cs="Times New Roman"/>
          <w:sz w:val="28"/>
          <w:szCs w:val="28"/>
        </w:rPr>
        <w:t>соотносить свои действия и их результаты с заданными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w:t>
      </w:r>
      <w:r w:rsidRPr="0013426D">
        <w:rPr>
          <w:rFonts w:ascii="Times New Roman" w:hAnsi="Times New Roman" w:cs="Times New Roman"/>
          <w:sz w:val="28"/>
          <w:szCs w:val="28"/>
        </w:rPr>
        <w:softHyphen/>
        <w:t>ца</w:t>
      </w:r>
      <w:r w:rsidRPr="0013426D">
        <w:rPr>
          <w:rFonts w:ascii="Times New Roman" w:hAnsi="Times New Roman" w:cs="Times New Roman"/>
          <w:sz w:val="28"/>
          <w:szCs w:val="28"/>
        </w:rPr>
        <w:softHyphen/>
        <w:t>ми, принимать оценку деятельности, оценивать ее с учетом предложенных кри</w:t>
      </w:r>
      <w:r w:rsidRPr="0013426D">
        <w:rPr>
          <w:rFonts w:ascii="Times New Roman" w:hAnsi="Times New Roman" w:cs="Times New Roman"/>
          <w:sz w:val="28"/>
          <w:szCs w:val="28"/>
        </w:rPr>
        <w:softHyphen/>
        <w:t>териев, корректировать свою деятельность с учетом выявленных недочетов.</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sz w:val="28"/>
          <w:szCs w:val="28"/>
          <w:u w:val="single"/>
        </w:rPr>
        <w:t>Познавательные учебные действия</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К познавательным учебным действиям относятся следующие умения: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выделять некоторые существенные, общие и отличительные свойства хорошо знакомых пред</w:t>
      </w:r>
      <w:r w:rsidRPr="0013426D">
        <w:rPr>
          <w:rFonts w:ascii="Times New Roman" w:hAnsi="Times New Roman" w:cs="Times New Roman"/>
          <w:sz w:val="28"/>
          <w:szCs w:val="28"/>
        </w:rPr>
        <w:softHyphen/>
        <w:t xml:space="preserve">метов;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устанавливать видо-родовые отношения предметов;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пользоваться знаками, символами, предметами-заместителями;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читать; писать; выполнять арифметические действия;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13426D">
        <w:rPr>
          <w:rFonts w:ascii="Times New Roman" w:hAnsi="Times New Roman" w:cs="Times New Roman"/>
          <w:b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p>
    <w:p w:rsidR="00D1342A" w:rsidRPr="0013426D" w:rsidRDefault="00D1342A" w:rsidP="0013426D">
      <w:pPr>
        <w:spacing w:after="0" w:line="360" w:lineRule="auto"/>
        <w:jc w:val="center"/>
        <w:rPr>
          <w:rFonts w:ascii="Times New Roman" w:hAnsi="Times New Roman" w:cs="Times New Roman"/>
          <w:sz w:val="28"/>
          <w:szCs w:val="28"/>
        </w:rPr>
      </w:pPr>
      <w:r w:rsidRPr="0013426D">
        <w:rPr>
          <w:rFonts w:ascii="Times New Roman" w:hAnsi="Times New Roman" w:cs="Times New Roman"/>
          <w:b/>
          <w:sz w:val="28"/>
          <w:szCs w:val="28"/>
        </w:rPr>
        <w:t>Связи базовых учебных действий с содержанием учебных предметов</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w:t>
      </w:r>
      <w:r w:rsidR="00FA11A3">
        <w:rPr>
          <w:rFonts w:ascii="Times New Roman" w:hAnsi="Times New Roman" w:cs="Times New Roman"/>
          <w:sz w:val="28"/>
          <w:szCs w:val="28"/>
        </w:rPr>
        <w:t>базовые учебные действия</w:t>
      </w:r>
      <w:r w:rsidR="00FA11A3" w:rsidRPr="0013426D">
        <w:rPr>
          <w:rFonts w:ascii="Times New Roman" w:hAnsi="Times New Roman" w:cs="Times New Roman"/>
          <w:sz w:val="28"/>
          <w:szCs w:val="28"/>
        </w:rPr>
        <w:t xml:space="preserve"> </w:t>
      </w:r>
      <w:r w:rsidRPr="0013426D">
        <w:rPr>
          <w:rFonts w:ascii="Times New Roman" w:hAnsi="Times New Roman" w:cs="Times New Roman"/>
          <w:sz w:val="28"/>
          <w:szCs w:val="28"/>
        </w:rPr>
        <w:t xml:space="preserve">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В процессе обучения необходимо осуществлять мониторинг всех групп </w:t>
      </w:r>
      <w:r w:rsidR="00383CC0">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который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 xml:space="preserve">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rsidR="00D1342A" w:rsidRPr="0013426D" w:rsidRDefault="00D1342A"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5 баллов ― самостоятельно применяет действие в любой ситуации. </w:t>
      </w:r>
    </w:p>
    <w:p w:rsidR="00D1342A" w:rsidRPr="0013426D" w:rsidRDefault="00D1342A" w:rsidP="0013426D">
      <w:pPr>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ван</w:t>
      </w:r>
      <w:r w:rsidRPr="0013426D">
        <w:rPr>
          <w:rFonts w:ascii="Times New Roman" w:hAnsi="Times New Roman" w:cs="Times New Roman"/>
          <w:sz w:val="28"/>
          <w:szCs w:val="28"/>
        </w:rPr>
        <w:softHyphen/>
        <w:t>нос</w:t>
      </w:r>
      <w:r w:rsidRPr="0013426D">
        <w:rPr>
          <w:rFonts w:ascii="Times New Roman" w:hAnsi="Times New Roman" w:cs="Times New Roman"/>
          <w:sz w:val="28"/>
          <w:szCs w:val="28"/>
        </w:rPr>
        <w:softHyphen/>
        <w:t>ти учебных действий у всех учащихся, и на этой основе осуществить кор</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ктировку процесса их формирования на протяжении всего времени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 xml:space="preserve">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w:t>
      </w:r>
      <w:r w:rsidR="00383CC0">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w:t>
      </w:r>
    </w:p>
    <w:p w:rsidR="00D1342A" w:rsidRDefault="00D1342A" w:rsidP="0013426D">
      <w:pPr>
        <w:pStyle w:val="14TexstOSNOVA1012"/>
        <w:spacing w:before="120" w:line="360" w:lineRule="auto"/>
        <w:ind w:firstLine="567"/>
        <w:jc w:val="center"/>
        <w:rPr>
          <w:rFonts w:ascii="Times New Roman" w:hAnsi="Times New Roman" w:cs="Times New Roman"/>
          <w:b/>
          <w:color w:val="auto"/>
          <w:sz w:val="28"/>
          <w:szCs w:val="28"/>
        </w:rPr>
      </w:pPr>
    </w:p>
    <w:p w:rsidR="00431747" w:rsidRPr="0013426D" w:rsidRDefault="00431747" w:rsidP="0013426D">
      <w:pPr>
        <w:pStyle w:val="14TexstOSNOVA1012"/>
        <w:spacing w:before="120" w:line="360" w:lineRule="auto"/>
        <w:ind w:firstLine="567"/>
        <w:jc w:val="center"/>
        <w:rPr>
          <w:rFonts w:ascii="Times New Roman" w:hAnsi="Times New Roman" w:cs="Times New Roman"/>
          <w:b/>
          <w:color w:val="auto"/>
          <w:sz w:val="28"/>
          <w:szCs w:val="28"/>
        </w:rPr>
      </w:pPr>
    </w:p>
    <w:p w:rsidR="00D1342A" w:rsidRPr="0013426D" w:rsidRDefault="00D1342A" w:rsidP="0013426D">
      <w:pPr>
        <w:pStyle w:val="14TexstOSNOVA1012"/>
        <w:spacing w:before="120" w:line="360" w:lineRule="auto"/>
        <w:ind w:firstLine="567"/>
        <w:contextualSpacing/>
        <w:jc w:val="center"/>
        <w:rPr>
          <w:rFonts w:ascii="Times New Roman" w:hAnsi="Times New Roman" w:cs="Times New Roman"/>
          <w:b/>
          <w:color w:val="auto"/>
          <w:sz w:val="28"/>
          <w:szCs w:val="28"/>
        </w:rPr>
      </w:pPr>
      <w:r w:rsidRPr="0013426D">
        <w:rPr>
          <w:rFonts w:ascii="Times New Roman" w:hAnsi="Times New Roman" w:cs="Times New Roman"/>
          <w:b/>
          <w:color w:val="auto"/>
          <w:sz w:val="28"/>
          <w:szCs w:val="28"/>
        </w:rPr>
        <w:lastRenderedPageBreak/>
        <w:t>2.2. Программы учебных предметов, курсов коррекционно-развивающей области</w:t>
      </w:r>
    </w:p>
    <w:p w:rsidR="00D1342A" w:rsidRPr="00431747" w:rsidRDefault="00D1342A" w:rsidP="00431747">
      <w:pPr>
        <w:pStyle w:val="30"/>
        <w:tabs>
          <w:tab w:val="center" w:pos="4904"/>
          <w:tab w:val="left" w:pos="6510"/>
        </w:tabs>
        <w:spacing w:before="120" w:after="0" w:line="360" w:lineRule="auto"/>
        <w:ind w:firstLine="454"/>
        <w:contextualSpacing/>
        <w:rPr>
          <w:rFonts w:ascii="Times New Roman" w:hAnsi="Times New Roman" w:cs="Times New Roman"/>
          <w:i w:val="0"/>
          <w:color w:val="auto"/>
          <w:sz w:val="28"/>
          <w:szCs w:val="28"/>
        </w:rPr>
      </w:pPr>
      <w:r w:rsidRPr="0013426D">
        <w:rPr>
          <w:rFonts w:ascii="Times New Roman" w:hAnsi="Times New Roman" w:cs="Times New Roman"/>
          <w:i w:val="0"/>
          <w:color w:val="auto"/>
          <w:sz w:val="28"/>
          <w:szCs w:val="28"/>
          <w:lang w:val="en-US"/>
        </w:rPr>
        <w:t>I</w:t>
      </w:r>
      <w:r w:rsidRPr="0013426D">
        <w:rPr>
          <w:rFonts w:ascii="Times New Roman" w:hAnsi="Times New Roman" w:cs="Times New Roman"/>
          <w:i w:val="0"/>
          <w:color w:val="auto"/>
          <w:sz w:val="28"/>
          <w:szCs w:val="28"/>
        </w:rPr>
        <w:t>-</w:t>
      </w:r>
      <w:r w:rsidRPr="0013426D">
        <w:rPr>
          <w:rFonts w:ascii="Times New Roman" w:hAnsi="Times New Roman" w:cs="Times New Roman"/>
          <w:i w:val="0"/>
          <w:color w:val="auto"/>
          <w:sz w:val="28"/>
          <w:szCs w:val="28"/>
          <w:lang w:val="en-US"/>
        </w:rPr>
        <w:t>IV</w:t>
      </w:r>
      <w:r w:rsidR="00431747">
        <w:rPr>
          <w:rFonts w:ascii="Times New Roman" w:hAnsi="Times New Roman" w:cs="Times New Roman"/>
          <w:i w:val="0"/>
          <w:color w:val="auto"/>
          <w:sz w:val="28"/>
          <w:szCs w:val="28"/>
        </w:rPr>
        <w:t xml:space="preserve"> классы</w:t>
      </w:r>
    </w:p>
    <w:p w:rsidR="00D1342A" w:rsidRPr="0013426D" w:rsidRDefault="00D1342A" w:rsidP="0013426D">
      <w:pPr>
        <w:spacing w:before="120" w:after="0" w:line="360" w:lineRule="auto"/>
        <w:ind w:firstLine="567"/>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РУССКИЙ ЯЗЫК</w:t>
      </w:r>
    </w:p>
    <w:p w:rsidR="00D1342A" w:rsidRPr="0013426D" w:rsidRDefault="00D1342A" w:rsidP="0013426D">
      <w:pPr>
        <w:spacing w:before="120" w:after="0" w:line="360" w:lineRule="auto"/>
        <w:ind w:firstLine="567"/>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before="120"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Обучение русскому языку в дополнительном первом классе (</w:t>
      </w:r>
      <w:r w:rsidRPr="0013426D">
        <w:rPr>
          <w:rFonts w:ascii="Times New Roman" w:hAnsi="Times New Roman" w:cs="Times New Roman"/>
          <w:sz w:val="28"/>
          <w:szCs w:val="28"/>
          <w:lang w:val="en-US"/>
        </w:rPr>
        <w:t>I</w:t>
      </w:r>
      <w:r w:rsidRPr="0013426D">
        <w:rPr>
          <w:rFonts w:ascii="Times New Roman" w:hAnsi="Times New Roman" w:cs="Times New Roman"/>
          <w:sz w:val="28"/>
          <w:szCs w:val="28"/>
          <w:vertAlign w:val="superscript"/>
        </w:rPr>
        <w:t>1</w:t>
      </w:r>
      <w:r w:rsidRPr="0013426D">
        <w:rPr>
          <w:rFonts w:ascii="Times New Roman" w:hAnsi="Times New Roman" w:cs="Times New Roman"/>
          <w:sz w:val="28"/>
          <w:szCs w:val="28"/>
        </w:rPr>
        <w:t xml:space="preserve">) </w:t>
      </w:r>
      <w:r w:rsidRPr="0013426D">
        <w:rPr>
          <w:rFonts w:ascii="Times New Roman" w:hAnsi="Times New Roman" w:cs="Times New Roman"/>
          <w:sz w:val="28"/>
          <w:szCs w:val="28"/>
          <w:lang w:val="en-US"/>
        </w:rPr>
        <w:t>I</w:t>
      </w:r>
      <w:r w:rsidRPr="0013426D">
        <w:rPr>
          <w:rFonts w:ascii="Times New Roman" w:hAnsi="Times New Roman" w:cs="Times New Roman"/>
          <w:sz w:val="28"/>
          <w:szCs w:val="28"/>
        </w:rPr>
        <w:t>–</w:t>
      </w:r>
      <w:r w:rsidRPr="0013426D">
        <w:rPr>
          <w:rFonts w:ascii="Times New Roman" w:hAnsi="Times New Roman" w:cs="Times New Roman"/>
          <w:sz w:val="28"/>
          <w:szCs w:val="28"/>
          <w:lang w:val="en-US"/>
        </w:rPr>
        <w:t>IV</w:t>
      </w:r>
      <w:r w:rsidRPr="0013426D">
        <w:rPr>
          <w:rFonts w:ascii="Times New Roman" w:hAnsi="Times New Roman" w:cs="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Коррекция недостатков речевой и мыслительной деятельности;</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D1342A" w:rsidRPr="0013426D" w:rsidRDefault="00D1342A" w:rsidP="0013426D">
      <w:pPr>
        <w:spacing w:after="0" w:line="360" w:lineRule="auto"/>
        <w:ind w:firstLine="567"/>
        <w:contextualSpacing/>
        <w:jc w:val="both"/>
        <w:rPr>
          <w:rFonts w:ascii="Times New Roman" w:hAnsi="Times New Roman" w:cs="Times New Roman"/>
          <w:sz w:val="28"/>
          <w:szCs w:val="28"/>
        </w:rPr>
      </w:pPr>
      <w:r w:rsidRPr="0013426D">
        <w:rPr>
          <w:rFonts w:ascii="Times New Roman" w:hAnsi="Times New Roman" w:cs="Times New Roman"/>
          <w:sz w:val="28"/>
          <w:szCs w:val="28"/>
        </w:rPr>
        <w:t>― Развитие навыков устной коммуникации;</w:t>
      </w:r>
    </w:p>
    <w:p w:rsidR="00D1342A" w:rsidRPr="0013426D" w:rsidRDefault="00D1342A" w:rsidP="0013426D">
      <w:pPr>
        <w:spacing w:after="0" w:line="360" w:lineRule="auto"/>
        <w:ind w:firstLine="567"/>
        <w:contextualSpacing/>
        <w:jc w:val="both"/>
        <w:rPr>
          <w:rFonts w:ascii="Times New Roman" w:hAnsi="Times New Roman" w:cs="Times New Roman"/>
          <w:b/>
          <w:bCs/>
          <w:iCs/>
          <w:sz w:val="28"/>
          <w:szCs w:val="28"/>
        </w:rPr>
      </w:pPr>
      <w:r w:rsidRPr="0013426D">
        <w:rPr>
          <w:rFonts w:ascii="Times New Roman" w:hAnsi="Times New Roman" w:cs="Times New Roman"/>
          <w:sz w:val="28"/>
          <w:szCs w:val="28"/>
        </w:rPr>
        <w:t>― Формирование положительных нравственных качеств и свойств личности.</w:t>
      </w:r>
    </w:p>
    <w:p w:rsidR="00D1342A" w:rsidRPr="0013426D" w:rsidRDefault="00D1342A" w:rsidP="0013426D">
      <w:pPr>
        <w:spacing w:after="0" w:line="360" w:lineRule="auto"/>
        <w:ind w:firstLine="709"/>
        <w:contextualSpacing/>
        <w:jc w:val="both"/>
        <w:rPr>
          <w:rFonts w:ascii="Times New Roman" w:hAnsi="Times New Roman" w:cs="Times New Roman"/>
          <w:bCs/>
          <w:i/>
          <w:sz w:val="28"/>
          <w:szCs w:val="28"/>
        </w:rPr>
      </w:pPr>
      <w:r w:rsidRPr="0013426D">
        <w:rPr>
          <w:rFonts w:ascii="Times New Roman" w:hAnsi="Times New Roman" w:cs="Times New Roman"/>
          <w:b/>
          <w:bCs/>
          <w:iCs/>
          <w:sz w:val="28"/>
          <w:szCs w:val="28"/>
        </w:rPr>
        <w:t>Подготовка к усвоению грамоты.</w:t>
      </w:r>
      <w:r w:rsidRPr="0013426D">
        <w:rPr>
          <w:rFonts w:ascii="Times New Roman" w:hAnsi="Times New Roman" w:cs="Times New Roman"/>
          <w:sz w:val="28"/>
          <w:szCs w:val="28"/>
        </w:rPr>
        <w:t xml:space="preserve"> </w:t>
      </w:r>
      <w:r w:rsidRPr="0013426D">
        <w:rPr>
          <w:rFonts w:ascii="Times New Roman" w:hAnsi="Times New Roman" w:cs="Times New Roman"/>
          <w:i/>
          <w:sz w:val="28"/>
          <w:szCs w:val="28"/>
        </w:rPr>
        <w:t>Подготовка к усвоению первоначальных навыков чтения.</w:t>
      </w:r>
      <w:r w:rsidRPr="0013426D">
        <w:rPr>
          <w:rFonts w:ascii="Times New Roman" w:hAnsi="Times New Roman" w:cs="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13426D">
        <w:rPr>
          <w:rFonts w:ascii="Times New Roman" w:hAnsi="Times New Roman" w:cs="Times New Roman"/>
          <w:b/>
          <w:bCs/>
          <w:sz w:val="28"/>
          <w:szCs w:val="28"/>
        </w:rPr>
        <w:t xml:space="preserve"> </w:t>
      </w:r>
      <w:r w:rsidRPr="0013426D">
        <w:rPr>
          <w:rFonts w:ascii="Times New Roman" w:hAnsi="Times New Roman" w:cs="Times New Roman"/>
          <w:bCs/>
          <w:sz w:val="28"/>
          <w:szCs w:val="28"/>
        </w:rPr>
        <w:t xml:space="preserve">Формирование первоначальных языковых понятий: «слово», «предложение», часть слова − «слог» (без называния термина), «звуки гласные и </w:t>
      </w:r>
      <w:r w:rsidRPr="0013426D">
        <w:rPr>
          <w:rFonts w:ascii="Times New Roman" w:hAnsi="Times New Roman" w:cs="Times New Roman"/>
          <w:bCs/>
          <w:sz w:val="28"/>
          <w:szCs w:val="28"/>
        </w:rPr>
        <w:lastRenderedPageBreak/>
        <w:t>согласные». Деление слов на части. Выделение на слух некоторых звуков. Определение наличия/отсутствия звука в слове на слух.</w:t>
      </w:r>
    </w:p>
    <w:p w:rsidR="00D1342A" w:rsidRPr="0013426D" w:rsidRDefault="00D1342A" w:rsidP="0013426D">
      <w:pPr>
        <w:spacing w:after="0" w:line="360" w:lineRule="auto"/>
        <w:ind w:firstLine="709"/>
        <w:contextualSpacing/>
        <w:jc w:val="both"/>
        <w:rPr>
          <w:rFonts w:ascii="Times New Roman" w:hAnsi="Times New Roman" w:cs="Times New Roman"/>
          <w:bCs/>
          <w:i/>
          <w:sz w:val="28"/>
          <w:szCs w:val="28"/>
        </w:rPr>
      </w:pPr>
      <w:r w:rsidRPr="0013426D">
        <w:rPr>
          <w:rFonts w:ascii="Times New Roman" w:hAnsi="Times New Roman" w:cs="Times New Roman"/>
          <w:bCs/>
          <w:i/>
          <w:sz w:val="28"/>
          <w:szCs w:val="28"/>
        </w:rPr>
        <w:t>Подготовка к усвоению первоначальных навыков письма</w:t>
      </w:r>
      <w:r w:rsidRPr="0013426D">
        <w:rPr>
          <w:rFonts w:ascii="Times New Roman" w:hAnsi="Times New Roman" w:cs="Times New Roman"/>
          <w:bCs/>
          <w:sz w:val="28"/>
          <w:szCs w:val="28"/>
        </w:rPr>
        <w:t>.</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Развитие зритель</w:t>
      </w:r>
      <w:r w:rsidRPr="0013426D">
        <w:rPr>
          <w:rFonts w:ascii="Times New Roman" w:hAnsi="Times New Roman" w:cs="Times New Roman"/>
          <w:sz w:val="28"/>
          <w:szCs w:val="28"/>
        </w:rPr>
        <w:softHyphen/>
        <w:t>ного восприятия и пространственной ориентировки на плоскости ли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та. </w:t>
      </w:r>
      <w:r w:rsidRPr="0013426D">
        <w:rPr>
          <w:rFonts w:ascii="Times New Roman" w:hAnsi="Times New Roman" w:cs="Times New Roman"/>
          <w:bCs/>
          <w:sz w:val="28"/>
          <w:szCs w:val="28"/>
        </w:rPr>
        <w:t>Со</w:t>
      </w:r>
      <w:r w:rsidRPr="0013426D">
        <w:rPr>
          <w:rFonts w:ascii="Times New Roman" w:hAnsi="Times New Roman" w:cs="Times New Roman"/>
          <w:bCs/>
          <w:sz w:val="28"/>
          <w:szCs w:val="28"/>
        </w:rPr>
        <w:softHyphen/>
        <w:t>вер</w:t>
      </w:r>
      <w:r w:rsidRPr="0013426D">
        <w:rPr>
          <w:rFonts w:ascii="Times New Roman" w:hAnsi="Times New Roman" w:cs="Times New Roman"/>
          <w:bCs/>
          <w:sz w:val="28"/>
          <w:szCs w:val="28"/>
        </w:rPr>
        <w:softHyphen/>
        <w:t>шен</w:t>
      </w:r>
      <w:r w:rsidRPr="0013426D">
        <w:rPr>
          <w:rFonts w:ascii="Times New Roman" w:hAnsi="Times New Roman" w:cs="Times New Roman"/>
          <w:bCs/>
          <w:sz w:val="28"/>
          <w:szCs w:val="28"/>
        </w:rPr>
        <w:softHyphen/>
        <w:t>с</w:t>
      </w:r>
      <w:r w:rsidRPr="0013426D">
        <w:rPr>
          <w:rFonts w:ascii="Times New Roman" w:hAnsi="Times New Roman" w:cs="Times New Roman"/>
          <w:bCs/>
          <w:sz w:val="28"/>
          <w:szCs w:val="28"/>
        </w:rPr>
        <w:softHyphen/>
        <w:t>т</w:t>
      </w:r>
      <w:r w:rsidRPr="0013426D">
        <w:rPr>
          <w:rFonts w:ascii="Times New Roman" w:hAnsi="Times New Roman" w:cs="Times New Roman"/>
          <w:bCs/>
          <w:sz w:val="28"/>
          <w:szCs w:val="28"/>
        </w:rPr>
        <w:softHyphen/>
        <w:t>во</w:t>
      </w:r>
      <w:r w:rsidRPr="0013426D">
        <w:rPr>
          <w:rFonts w:ascii="Times New Roman" w:hAnsi="Times New Roman" w:cs="Times New Roman"/>
          <w:bCs/>
          <w:sz w:val="28"/>
          <w:szCs w:val="28"/>
        </w:rPr>
        <w:softHyphen/>
        <w:t>ва</w:t>
      </w:r>
      <w:r w:rsidRPr="0013426D">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i/>
          <w:sz w:val="28"/>
          <w:szCs w:val="28"/>
        </w:rPr>
        <w:t>Речевое развитие</w:t>
      </w:r>
      <w:r w:rsidRPr="0013426D">
        <w:rPr>
          <w:rFonts w:ascii="Times New Roman" w:hAnsi="Times New Roman" w:cs="Times New Roman"/>
          <w:bCs/>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D1342A" w:rsidRPr="00431747" w:rsidRDefault="00D1342A" w:rsidP="00431747">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Расширение арсенала языковых средств, необходимых для вербального об</w:t>
      </w:r>
      <w:r w:rsidRPr="0013426D">
        <w:rPr>
          <w:rFonts w:ascii="Times New Roman" w:hAnsi="Times New Roman" w:cs="Times New Roman"/>
          <w:bCs/>
          <w:sz w:val="28"/>
          <w:szCs w:val="28"/>
        </w:rPr>
        <w:softHyphen/>
        <w:t>щения. Формирование элементарных коммуникативных навыков диалогичес</w:t>
      </w:r>
      <w:r w:rsidRPr="0013426D">
        <w:rPr>
          <w:rFonts w:ascii="Times New Roman" w:hAnsi="Times New Roman" w:cs="Times New Roman"/>
          <w:bCs/>
          <w:sz w:val="28"/>
          <w:szCs w:val="28"/>
        </w:rPr>
        <w:softHyphen/>
        <w:t>кой речи: ответы на вопросы собеседника на темы, близкие личному опы</w:t>
      </w:r>
      <w:r w:rsidRPr="0013426D">
        <w:rPr>
          <w:rFonts w:ascii="Times New Roman" w:hAnsi="Times New Roman" w:cs="Times New Roman"/>
          <w:bCs/>
          <w:sz w:val="28"/>
          <w:szCs w:val="28"/>
        </w:rPr>
        <w:softHyphen/>
        <w:t>ту, на основе предметно-практической деятельности, наблюдений за ок</w:t>
      </w:r>
      <w:r w:rsidRPr="0013426D">
        <w:rPr>
          <w:rFonts w:ascii="Times New Roman" w:hAnsi="Times New Roman" w:cs="Times New Roman"/>
          <w:bCs/>
          <w:sz w:val="28"/>
          <w:szCs w:val="28"/>
        </w:rPr>
        <w:softHyphen/>
        <w:t>ру</w:t>
      </w:r>
      <w:r w:rsidRPr="0013426D">
        <w:rPr>
          <w:rFonts w:ascii="Times New Roman" w:hAnsi="Times New Roman" w:cs="Times New Roman"/>
          <w:bCs/>
          <w:sz w:val="28"/>
          <w:szCs w:val="28"/>
        </w:rPr>
        <w:softHyphen/>
        <w:t>жа</w:t>
      </w:r>
      <w:r w:rsidRPr="0013426D">
        <w:rPr>
          <w:rFonts w:ascii="Times New Roman" w:hAnsi="Times New Roman" w:cs="Times New Roman"/>
          <w:bCs/>
          <w:sz w:val="28"/>
          <w:szCs w:val="28"/>
        </w:rPr>
        <w:softHyphen/>
      </w:r>
      <w:r w:rsidR="00431747">
        <w:rPr>
          <w:rFonts w:ascii="Times New Roman" w:hAnsi="Times New Roman" w:cs="Times New Roman"/>
          <w:bCs/>
          <w:sz w:val="28"/>
          <w:szCs w:val="28"/>
        </w:rPr>
        <w:t>ю</w:t>
      </w:r>
      <w:r w:rsidR="00431747">
        <w:rPr>
          <w:rFonts w:ascii="Times New Roman" w:hAnsi="Times New Roman" w:cs="Times New Roman"/>
          <w:bCs/>
          <w:sz w:val="28"/>
          <w:szCs w:val="28"/>
        </w:rPr>
        <w:softHyphen/>
        <w:t xml:space="preserve">щей действительностью и т.д. </w:t>
      </w:r>
    </w:p>
    <w:p w:rsidR="00D1342A" w:rsidRPr="0013426D" w:rsidRDefault="00D1342A" w:rsidP="0013426D">
      <w:pPr>
        <w:spacing w:after="0" w:line="360" w:lineRule="auto"/>
        <w:ind w:firstLine="709"/>
        <w:contextualSpacing/>
        <w:jc w:val="center"/>
        <w:rPr>
          <w:rFonts w:ascii="Times New Roman" w:hAnsi="Times New Roman" w:cs="Times New Roman"/>
          <w:bCs/>
          <w:i/>
          <w:sz w:val="28"/>
          <w:szCs w:val="28"/>
        </w:rPr>
      </w:pPr>
      <w:r w:rsidRPr="0013426D">
        <w:rPr>
          <w:rFonts w:ascii="Times New Roman" w:hAnsi="Times New Roman" w:cs="Times New Roman"/>
          <w:b/>
          <w:bCs/>
          <w:sz w:val="28"/>
          <w:szCs w:val="28"/>
        </w:rPr>
        <w:t>Обучение грамоте</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i/>
          <w:sz w:val="28"/>
          <w:szCs w:val="28"/>
        </w:rPr>
        <w:t>Формирование элементарных навыков чтения</w:t>
      </w:r>
      <w:r w:rsidRPr="0013426D">
        <w:rPr>
          <w:rFonts w:ascii="Times New Roman" w:hAnsi="Times New Roman" w:cs="Times New Roman"/>
          <w:b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Звуки речи. Выделение звуки на фоне полного слова. Отчетливое произ</w:t>
      </w:r>
      <w:r w:rsidRPr="0013426D">
        <w:rPr>
          <w:rFonts w:ascii="Times New Roman" w:hAnsi="Times New Roman" w:cs="Times New Roman"/>
          <w:bCs/>
          <w:sz w:val="28"/>
          <w:szCs w:val="28"/>
        </w:rPr>
        <w:softHyphen/>
        <w:t>несение. Определение места звука в слове. Определение последовательнос</w:t>
      </w:r>
      <w:r w:rsidRPr="0013426D">
        <w:rPr>
          <w:rFonts w:ascii="Times New Roman" w:hAnsi="Times New Roman" w:cs="Times New Roman"/>
          <w:bCs/>
          <w:sz w:val="28"/>
          <w:szCs w:val="28"/>
        </w:rPr>
        <w:softHyphen/>
        <w:t>ти звуков в несложных по структуре словах. Сравнение на слух слов, раз</w:t>
      </w:r>
      <w:r w:rsidRPr="0013426D">
        <w:rPr>
          <w:rFonts w:ascii="Times New Roman" w:hAnsi="Times New Roman" w:cs="Times New Roman"/>
          <w:bCs/>
          <w:sz w:val="28"/>
          <w:szCs w:val="28"/>
        </w:rPr>
        <w:softHyphen/>
        <w:t>ли</w:t>
      </w:r>
      <w:r w:rsidRPr="0013426D">
        <w:rPr>
          <w:rFonts w:ascii="Times New Roman" w:hAnsi="Times New Roman" w:cs="Times New Roman"/>
          <w:bCs/>
          <w:sz w:val="28"/>
          <w:szCs w:val="28"/>
        </w:rPr>
        <w:softHyphen/>
        <w:t>ча</w:t>
      </w:r>
      <w:r w:rsidRPr="0013426D">
        <w:rPr>
          <w:rFonts w:ascii="Times New Roman" w:hAnsi="Times New Roman" w:cs="Times New Roman"/>
          <w:bCs/>
          <w:sz w:val="28"/>
          <w:szCs w:val="28"/>
        </w:rPr>
        <w:softHyphen/>
        <w:t>ющихся одним звуком.</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bCs/>
          <w:sz w:val="28"/>
          <w:szCs w:val="28"/>
        </w:rPr>
        <w:t>Различение гласных и согласных звуков на слух и в собственном произношении.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ных слогов с твердыми и мягкими согласными, со стечениями согласных в на</w:t>
      </w:r>
      <w:r w:rsidRPr="0013426D">
        <w:rPr>
          <w:rFonts w:ascii="Times New Roman" w:hAnsi="Times New Roman" w:cs="Times New Roman"/>
          <w:sz w:val="28"/>
          <w:szCs w:val="28"/>
        </w:rPr>
        <w:softHyphen/>
        <w:t xml:space="preserve">чале или </w:t>
      </w:r>
      <w:r w:rsidRPr="0013426D">
        <w:rPr>
          <w:rFonts w:ascii="Times New Roman" w:hAnsi="Times New Roman" w:cs="Times New Roman"/>
          <w:sz w:val="28"/>
          <w:szCs w:val="28"/>
        </w:rPr>
        <w:lastRenderedPageBreak/>
        <w:t>в конце слова). Составление и чтение слов из усвоенных слоговых стру</w:t>
      </w:r>
      <w:r w:rsidRPr="0013426D">
        <w:rPr>
          <w:rFonts w:ascii="Times New Roman" w:hAnsi="Times New Roman" w:cs="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13426D">
        <w:rPr>
          <w:rFonts w:ascii="Times New Roman" w:hAnsi="Times New Roman" w:cs="Times New Roman"/>
          <w:sz w:val="28"/>
          <w:szCs w:val="28"/>
        </w:rPr>
        <w:softHyphen/>
        <w:t>ной отработки с учителем). Разучивание с голоса коротких стихотворений, загадок, чистоговорок.</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rPr>
        <w:t>Формирование элементарных навыков письма.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Развитие мелкой моторики пальцев рук; координации и точности</w:t>
      </w:r>
      <w:r w:rsidRPr="0013426D">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классной доски</w:t>
      </w:r>
      <w:r w:rsidRPr="0013426D">
        <w:rPr>
          <w:rFonts w:ascii="Times New Roman" w:hAnsi="Times New Roman" w:cs="Times New Roman"/>
          <w:i/>
          <w:iCs/>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Усвоение начертания рукописных заглавных и строчных букв.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sidRPr="0013426D">
        <w:rPr>
          <w:rFonts w:ascii="Times New Roman" w:hAnsi="Times New Roman" w:cs="Times New Roman"/>
          <w:sz w:val="28"/>
          <w:szCs w:val="28"/>
        </w:rPr>
        <w:softHyphen/>
        <w:t>вное списывание слов и предложений; списывание со вставкой пропущен</w:t>
      </w:r>
      <w:r w:rsidRPr="0013426D">
        <w:rPr>
          <w:rFonts w:ascii="Times New Roman" w:hAnsi="Times New Roman" w:cs="Times New Roman"/>
          <w:sz w:val="28"/>
          <w:szCs w:val="28"/>
        </w:rPr>
        <w:softHyphen/>
        <w:t>ной буквы или слога после предварительного разбора с учителем. Усвоение при</w:t>
      </w:r>
      <w:r w:rsidRPr="0013426D">
        <w:rPr>
          <w:rFonts w:ascii="Times New Roman" w:hAnsi="Times New Roman" w:cs="Times New Roman"/>
          <w:sz w:val="28"/>
          <w:szCs w:val="28"/>
        </w:rPr>
        <w:softHyphen/>
        <w:t>ёмов и последовательности правильного списывания текста. Письмо под ди</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товку слов и предложений, написание которых не расходится с их произно</w:t>
      </w:r>
      <w:r w:rsidRPr="0013426D">
        <w:rPr>
          <w:rFonts w:ascii="Times New Roman" w:hAnsi="Times New Roman" w:cs="Times New Roman"/>
          <w:sz w:val="28"/>
          <w:szCs w:val="28"/>
        </w:rPr>
        <w:softHyphen/>
        <w:t>шением.</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13426D">
        <w:rPr>
          <w:rFonts w:ascii="Times New Roman" w:hAnsi="Times New Roman" w:cs="Times New Roman"/>
          <w:b/>
          <w:bCs/>
          <w:i/>
          <w:iCs/>
          <w:sz w:val="28"/>
          <w:szCs w:val="28"/>
        </w:rPr>
        <w:t>ча</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ща</w:t>
      </w:r>
      <w:r w:rsidRPr="0013426D">
        <w:rPr>
          <w:rFonts w:ascii="Times New Roman" w:hAnsi="Times New Roman" w:cs="Times New Roman"/>
          <w:b/>
          <w:bCs/>
          <w:sz w:val="28"/>
          <w:szCs w:val="28"/>
        </w:rPr>
        <w:t xml:space="preserve">, </w:t>
      </w:r>
      <w:r w:rsidRPr="0013426D">
        <w:rPr>
          <w:rFonts w:ascii="Times New Roman" w:hAnsi="Times New Roman" w:cs="Times New Roman"/>
          <w:b/>
          <w:bCs/>
          <w:i/>
          <w:iCs/>
          <w:sz w:val="28"/>
          <w:szCs w:val="28"/>
        </w:rPr>
        <w:t>чу</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щу</w:t>
      </w:r>
      <w:r w:rsidRPr="0013426D">
        <w:rPr>
          <w:rFonts w:ascii="Times New Roman" w:hAnsi="Times New Roman" w:cs="Times New Roman"/>
          <w:b/>
          <w:bCs/>
          <w:sz w:val="28"/>
          <w:szCs w:val="28"/>
        </w:rPr>
        <w:t xml:space="preserve">, </w:t>
      </w:r>
      <w:r w:rsidRPr="0013426D">
        <w:rPr>
          <w:rFonts w:ascii="Times New Roman" w:hAnsi="Times New Roman" w:cs="Times New Roman"/>
          <w:b/>
          <w:bCs/>
          <w:i/>
          <w:iCs/>
          <w:sz w:val="28"/>
          <w:szCs w:val="28"/>
        </w:rPr>
        <w:t>жи</w:t>
      </w:r>
      <w:r w:rsidRPr="0013426D">
        <w:rPr>
          <w:rFonts w:ascii="Times New Roman" w:hAnsi="Times New Roman" w:cs="Times New Roman"/>
          <w:b/>
          <w:bCs/>
          <w:sz w:val="28"/>
          <w:szCs w:val="28"/>
        </w:rPr>
        <w:t>—</w:t>
      </w:r>
      <w:r w:rsidRPr="0013426D">
        <w:rPr>
          <w:rFonts w:ascii="Times New Roman" w:hAnsi="Times New Roman" w:cs="Times New Roman"/>
          <w:b/>
          <w:bCs/>
          <w:i/>
          <w:iCs/>
          <w:sz w:val="28"/>
          <w:szCs w:val="28"/>
        </w:rPr>
        <w:t>ши</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
          <w:sz w:val="28"/>
          <w:szCs w:val="28"/>
        </w:rPr>
        <w:t>Речевое развитие.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Использование усвоенных языковых средств (слов, словосочетаний и кон</w:t>
      </w:r>
      <w:r w:rsidRPr="0013426D">
        <w:rPr>
          <w:rFonts w:ascii="Times New Roman" w:hAnsi="Times New Roman" w:cs="Times New Roman"/>
          <w:sz w:val="28"/>
          <w:szCs w:val="28"/>
        </w:rPr>
        <w:softHyphen/>
        <w:t>струкций предложений) для выражения просьбы и собственного намерения (после проведения под</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товительной работы); ответов на вопросы педаго</w:t>
      </w:r>
      <w:r w:rsidRPr="0013426D">
        <w:rPr>
          <w:rFonts w:ascii="Times New Roman" w:hAnsi="Times New Roman" w:cs="Times New Roman"/>
          <w:sz w:val="28"/>
          <w:szCs w:val="28"/>
        </w:rPr>
        <w:softHyphen/>
        <w:t>га и товарищей класса. Пересказ про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лу</w:t>
      </w:r>
      <w:r w:rsidRPr="0013426D">
        <w:rPr>
          <w:rFonts w:ascii="Times New Roman" w:hAnsi="Times New Roman" w:cs="Times New Roman"/>
          <w:sz w:val="28"/>
          <w:szCs w:val="28"/>
        </w:rPr>
        <w:softHyphen/>
        <w:t>шанных и предварительно разобран</w:t>
      </w:r>
      <w:r w:rsidRPr="0013426D">
        <w:rPr>
          <w:rFonts w:ascii="Times New Roman" w:hAnsi="Times New Roman" w:cs="Times New Roman"/>
          <w:sz w:val="28"/>
          <w:szCs w:val="28"/>
        </w:rPr>
        <w:softHyphen/>
        <w:t>ных небольших по объему текстов с опорой на во</w:t>
      </w:r>
      <w:r w:rsidRPr="0013426D">
        <w:rPr>
          <w:rFonts w:ascii="Times New Roman" w:hAnsi="Times New Roman" w:cs="Times New Roman"/>
          <w:sz w:val="28"/>
          <w:szCs w:val="28"/>
        </w:rPr>
        <w:softHyphen/>
        <w:t>п</w:t>
      </w:r>
      <w:r w:rsidRPr="0013426D">
        <w:rPr>
          <w:rFonts w:ascii="Times New Roman" w:hAnsi="Times New Roman" w:cs="Times New Roman"/>
          <w:sz w:val="28"/>
          <w:szCs w:val="28"/>
        </w:rPr>
        <w:softHyphen/>
        <w:t>росы учителя и ил</w:t>
      </w:r>
      <w:r w:rsidRPr="0013426D">
        <w:rPr>
          <w:rFonts w:ascii="Times New Roman" w:hAnsi="Times New Roman" w:cs="Times New Roman"/>
          <w:sz w:val="28"/>
          <w:szCs w:val="28"/>
        </w:rPr>
        <w:softHyphen/>
        <w:t>лю</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тивный ма</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ри</w:t>
      </w:r>
      <w:r w:rsidRPr="0013426D">
        <w:rPr>
          <w:rFonts w:ascii="Times New Roman" w:hAnsi="Times New Roman" w:cs="Times New Roman"/>
          <w:sz w:val="28"/>
          <w:szCs w:val="28"/>
        </w:rPr>
        <w:softHyphen/>
        <w:t>ал. Составление двух-трех предложений с опорой на серию сю</w:t>
      </w:r>
      <w:r w:rsidRPr="0013426D">
        <w:rPr>
          <w:rFonts w:ascii="Times New Roman" w:hAnsi="Times New Roman" w:cs="Times New Roman"/>
          <w:sz w:val="28"/>
          <w:szCs w:val="28"/>
        </w:rPr>
        <w:softHyphen/>
        <w:t>жетных кар</w:t>
      </w:r>
      <w:r w:rsidRPr="0013426D">
        <w:rPr>
          <w:rFonts w:ascii="Times New Roman" w:hAnsi="Times New Roman" w:cs="Times New Roman"/>
          <w:sz w:val="28"/>
          <w:szCs w:val="28"/>
        </w:rPr>
        <w:softHyphen/>
        <w:t>тин, организованные наблюдения, практические действия и т.д.</w:t>
      </w:r>
    </w:p>
    <w:p w:rsidR="000D4CF8" w:rsidRPr="0013426D" w:rsidRDefault="000D4CF8" w:rsidP="0013426D">
      <w:pPr>
        <w:spacing w:after="0" w:line="360" w:lineRule="auto"/>
        <w:ind w:firstLine="709"/>
        <w:contextualSpacing/>
        <w:jc w:val="both"/>
        <w:rPr>
          <w:rFonts w:ascii="Times New Roman" w:hAnsi="Times New Roman" w:cs="Times New Roman"/>
          <w:b/>
          <w:sz w:val="28"/>
          <w:szCs w:val="28"/>
        </w:rPr>
      </w:pPr>
    </w:p>
    <w:p w:rsidR="00D1342A" w:rsidRPr="0013426D" w:rsidRDefault="00D1342A" w:rsidP="0013426D">
      <w:pPr>
        <w:spacing w:before="120" w:after="120" w:line="360" w:lineRule="auto"/>
        <w:ind w:firstLine="709"/>
        <w:contextualSpacing/>
        <w:jc w:val="center"/>
        <w:rPr>
          <w:rFonts w:ascii="Times New Roman" w:hAnsi="Times New Roman" w:cs="Times New Roman"/>
          <w:b/>
          <w:bCs/>
          <w:sz w:val="28"/>
          <w:szCs w:val="28"/>
        </w:rPr>
      </w:pPr>
      <w:r w:rsidRPr="0013426D">
        <w:rPr>
          <w:rFonts w:ascii="Times New Roman" w:hAnsi="Times New Roman" w:cs="Times New Roman"/>
          <w:b/>
          <w:sz w:val="28"/>
          <w:szCs w:val="28"/>
        </w:rPr>
        <w:lastRenderedPageBreak/>
        <w:t>Практические грамматические упражнения и развитие речи</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sz w:val="28"/>
          <w:szCs w:val="28"/>
        </w:rPr>
        <w:t>Фонетика.</w:t>
      </w:r>
      <w:r w:rsidRPr="0013426D">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Графика.</w:t>
      </w:r>
      <w:r w:rsidRPr="0013426D">
        <w:rPr>
          <w:rFonts w:ascii="Times New Roman" w:hAnsi="Times New Roman" w:cs="Times New Roman"/>
          <w:sz w:val="28"/>
          <w:szCs w:val="28"/>
        </w:rPr>
        <w:t xml:space="preserve"> Обозначение мягкости согласных на письме буквами </w:t>
      </w:r>
      <w:r w:rsidRPr="0013426D">
        <w:rPr>
          <w:rFonts w:ascii="Times New Roman" w:hAnsi="Times New Roman" w:cs="Times New Roman"/>
          <w:b/>
          <w:bCs/>
          <w:sz w:val="28"/>
          <w:szCs w:val="28"/>
        </w:rPr>
        <w:t>ь, е, ё, и, ю, я</w:t>
      </w:r>
      <w:r w:rsidRPr="0013426D">
        <w:rPr>
          <w:rFonts w:ascii="Times New Roman" w:hAnsi="Times New Roman" w:cs="Times New Roman"/>
          <w:sz w:val="28"/>
          <w:szCs w:val="28"/>
        </w:rPr>
        <w:t xml:space="preserve">. Разделительный </w:t>
      </w:r>
      <w:r w:rsidRPr="0013426D">
        <w:rPr>
          <w:rFonts w:ascii="Times New Roman" w:hAnsi="Times New Roman" w:cs="Times New Roman"/>
          <w:b/>
          <w:bCs/>
          <w:sz w:val="28"/>
          <w:szCs w:val="28"/>
        </w:rPr>
        <w:t>ь</w:t>
      </w:r>
      <w:r w:rsidRPr="0013426D">
        <w:rPr>
          <w:rFonts w:ascii="Times New Roman" w:hAnsi="Times New Roman" w:cs="Times New Roman"/>
          <w:sz w:val="28"/>
          <w:szCs w:val="28"/>
        </w:rPr>
        <w:t>. Слог. Перенос слов. Алфавит.</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Слово.</w:t>
      </w:r>
      <w:r w:rsidRPr="0013426D">
        <w:rPr>
          <w:rFonts w:ascii="Times New Roman" w:hAnsi="Times New Roman" w:cs="Times New Roman"/>
          <w:sz w:val="28"/>
          <w:szCs w:val="28"/>
        </w:rPr>
        <w:t xml:space="preserve"> Слова, обозначающие </w:t>
      </w:r>
      <w:r w:rsidRPr="0013426D">
        <w:rPr>
          <w:rFonts w:ascii="Times New Roman" w:hAnsi="Times New Roman" w:cs="Times New Roman"/>
          <w:b/>
          <w:bCs/>
          <w:i/>
          <w:iCs/>
          <w:sz w:val="28"/>
          <w:szCs w:val="28"/>
        </w:rPr>
        <w:t>название предметов</w:t>
      </w:r>
      <w:r w:rsidRPr="0013426D">
        <w:rPr>
          <w:rFonts w:ascii="Times New Roman" w:hAnsi="Times New Roman" w:cs="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Знакомство с антонимами и синонимами без называния терминов («Слова-друзья» и «Слова-враги»).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Слова, обозначающие </w:t>
      </w:r>
      <w:r w:rsidRPr="0013426D">
        <w:rPr>
          <w:rFonts w:ascii="Times New Roman" w:hAnsi="Times New Roman" w:cs="Times New Roman"/>
          <w:b/>
          <w:bCs/>
          <w:i/>
          <w:iCs/>
          <w:sz w:val="28"/>
          <w:szCs w:val="28"/>
        </w:rPr>
        <w:t>название действий</w:t>
      </w:r>
      <w:r w:rsidRPr="0013426D">
        <w:rPr>
          <w:rFonts w:ascii="Times New Roman" w:hAnsi="Times New Roman" w:cs="Times New Roman"/>
          <w:sz w:val="28"/>
          <w:szCs w:val="28"/>
        </w:rPr>
        <w:t>. Различение действия и его названия. Название действий</w:t>
      </w:r>
      <w:r w:rsidRPr="0013426D">
        <w:rPr>
          <w:rFonts w:ascii="Times New Roman" w:hAnsi="Times New Roman" w:cs="Times New Roman"/>
          <w:sz w:val="28"/>
          <w:szCs w:val="28"/>
        </w:rPr>
        <w:tab/>
        <w:t xml:space="preserve"> по вопросам </w:t>
      </w:r>
      <w:r w:rsidRPr="0013426D">
        <w:rPr>
          <w:rFonts w:ascii="Times New Roman" w:hAnsi="Times New Roman" w:cs="Times New Roman"/>
          <w:i/>
          <w:iCs/>
          <w:sz w:val="28"/>
          <w:szCs w:val="28"/>
        </w:rPr>
        <w:t xml:space="preserve">что делает? что делают? что делал? что </w:t>
      </w:r>
      <w:r w:rsidR="00FA11A3">
        <w:rPr>
          <w:rFonts w:ascii="Times New Roman" w:hAnsi="Times New Roman" w:cs="Times New Roman"/>
          <w:i/>
          <w:iCs/>
          <w:sz w:val="28"/>
          <w:szCs w:val="28"/>
        </w:rPr>
        <w:t>базовых учебных действий</w:t>
      </w:r>
      <w:r w:rsidRPr="0013426D">
        <w:rPr>
          <w:rFonts w:ascii="Times New Roman" w:hAnsi="Times New Roman" w:cs="Times New Roman"/>
          <w:i/>
          <w:iCs/>
          <w:sz w:val="28"/>
          <w:szCs w:val="28"/>
        </w:rPr>
        <w:t xml:space="preserve">ет делать? </w:t>
      </w:r>
      <w:r w:rsidRPr="0013426D">
        <w:rPr>
          <w:rFonts w:ascii="Times New Roman" w:hAnsi="Times New Roman" w:cs="Times New Roman"/>
          <w:sz w:val="28"/>
          <w:szCs w:val="28"/>
        </w:rPr>
        <w:t xml:space="preserve">Согласование слов-действий со словами-предметами.  </w:t>
      </w:r>
    </w:p>
    <w:p w:rsidR="00D1342A" w:rsidRPr="0013426D" w:rsidRDefault="00D1342A" w:rsidP="0013426D">
      <w:pPr>
        <w:tabs>
          <w:tab w:val="left" w:pos="5530"/>
        </w:tabs>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Слова, обозначающие </w:t>
      </w:r>
      <w:r w:rsidRPr="0013426D">
        <w:rPr>
          <w:rFonts w:ascii="Times New Roman" w:hAnsi="Times New Roman" w:cs="Times New Roman"/>
          <w:b/>
          <w:bCs/>
          <w:i/>
          <w:iCs/>
          <w:sz w:val="28"/>
          <w:szCs w:val="28"/>
        </w:rPr>
        <w:t>признак предмета</w:t>
      </w:r>
      <w:r w:rsidRPr="0013426D">
        <w:rPr>
          <w:rFonts w:ascii="Times New Roman" w:hAnsi="Times New Roman" w:cs="Times New Roman"/>
          <w:sz w:val="28"/>
          <w:szCs w:val="28"/>
        </w:rPr>
        <w:t xml:space="preserve">. Определение признака предмета по вопросам </w:t>
      </w:r>
      <w:r w:rsidRPr="0013426D">
        <w:rPr>
          <w:rFonts w:ascii="Times New Roman" w:hAnsi="Times New Roman" w:cs="Times New Roman"/>
          <w:i/>
          <w:iCs/>
          <w:sz w:val="28"/>
          <w:szCs w:val="28"/>
        </w:rPr>
        <w:t xml:space="preserve">какой? какая? какое? какие? </w:t>
      </w:r>
      <w:r w:rsidRPr="0013426D">
        <w:rPr>
          <w:rFonts w:ascii="Times New Roman" w:hAnsi="Times New Roman" w:cs="Times New Roman"/>
          <w:sz w:val="28"/>
          <w:szCs w:val="28"/>
        </w:rPr>
        <w:t>Название признаков, обозначающих цвет, форму, величину, материал, вкус предмета.</w:t>
      </w:r>
      <w:r w:rsidRPr="0013426D">
        <w:rPr>
          <w:rFonts w:ascii="Times New Roman" w:hAnsi="Times New Roman" w:cs="Times New Roman"/>
          <w:i/>
          <w:iCs/>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bCs/>
          <w:i/>
          <w:iCs/>
          <w:sz w:val="28"/>
          <w:szCs w:val="28"/>
        </w:rPr>
      </w:pPr>
      <w:r w:rsidRPr="0013426D">
        <w:rPr>
          <w:rFonts w:ascii="Times New Roman" w:hAnsi="Times New Roman" w:cs="Times New Roman"/>
          <w:sz w:val="28"/>
          <w:szCs w:val="28"/>
        </w:rPr>
        <w:t>Дифференциация слов, относящихся к разным категориям.</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i/>
          <w:iCs/>
          <w:sz w:val="28"/>
          <w:szCs w:val="28"/>
        </w:rPr>
        <w:t>Предлог.</w:t>
      </w:r>
      <w:r w:rsidRPr="0013426D">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 xml:space="preserve">Имена собственные </w:t>
      </w:r>
      <w:r w:rsidRPr="0013426D">
        <w:rPr>
          <w:rFonts w:ascii="Times New Roman" w:hAnsi="Times New Roman" w:cs="Times New Roman"/>
          <w:sz w:val="28"/>
          <w:szCs w:val="28"/>
        </w:rPr>
        <w:t>(имена и фамилии людей, клички животных, названия городов, сел, улиц, площадей).</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lastRenderedPageBreak/>
        <w:t>Правописание</w:t>
      </w:r>
      <w:r w:rsidRPr="0013426D">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Родственные слова</w:t>
      </w:r>
      <w:r w:rsidRPr="0013426D">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bCs/>
          <w:sz w:val="28"/>
          <w:szCs w:val="28"/>
        </w:rPr>
        <w:t>Предложение.</w:t>
      </w:r>
      <w:r w:rsidRPr="0013426D">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Развитие речи.</w:t>
      </w:r>
      <w:r w:rsidRPr="0013426D">
        <w:rPr>
          <w:rFonts w:ascii="Times New Roman" w:hAnsi="Times New Roman" w:cs="Times New Roman"/>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0F3AB8" w:rsidRDefault="000F3AB8" w:rsidP="0013426D">
      <w:pPr>
        <w:spacing w:before="120" w:after="120" w:line="360" w:lineRule="auto"/>
        <w:ind w:firstLine="709"/>
        <w:contextualSpacing/>
        <w:jc w:val="center"/>
        <w:rPr>
          <w:rFonts w:ascii="Times New Roman" w:hAnsi="Times New Roman" w:cs="Times New Roman"/>
          <w:b/>
          <w:sz w:val="28"/>
          <w:szCs w:val="28"/>
        </w:rPr>
      </w:pPr>
    </w:p>
    <w:p w:rsidR="00D1342A" w:rsidRPr="0013426D" w:rsidRDefault="000F3AB8" w:rsidP="000F3AB8">
      <w:pPr>
        <w:spacing w:before="120" w:after="120" w:line="360" w:lineRule="auto"/>
        <w:contextualSpacing/>
        <w:rPr>
          <w:rFonts w:ascii="Times New Roman" w:hAnsi="Times New Roman" w:cs="Times New Roman"/>
          <w:b/>
          <w:bCs/>
          <w:sz w:val="28"/>
          <w:szCs w:val="28"/>
        </w:rPr>
      </w:pPr>
      <w:r>
        <w:rPr>
          <w:rFonts w:ascii="Times New Roman" w:hAnsi="Times New Roman" w:cs="Times New Roman"/>
          <w:b/>
          <w:sz w:val="28"/>
          <w:szCs w:val="28"/>
        </w:rPr>
        <w:t xml:space="preserve">                               </w:t>
      </w:r>
      <w:r w:rsidR="00D1342A" w:rsidRPr="0013426D">
        <w:rPr>
          <w:rFonts w:ascii="Times New Roman" w:hAnsi="Times New Roman" w:cs="Times New Roman"/>
          <w:b/>
          <w:sz w:val="28"/>
          <w:szCs w:val="28"/>
        </w:rPr>
        <w:t>Чтение и развитие речи</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Содержание чтения (круг чтения)</w:t>
      </w:r>
      <w:r w:rsidRPr="0013426D">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lastRenderedPageBreak/>
        <w:t>Примерная тематика произведений</w:t>
      </w:r>
      <w:r w:rsidRPr="0013426D">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Жанровое разнообразие</w:t>
      </w:r>
      <w:r w:rsidRPr="0013426D">
        <w:rPr>
          <w:color w:val="auto"/>
          <w:sz w:val="28"/>
          <w:szCs w:val="28"/>
        </w:rPr>
        <w:t xml:space="preserve">: сказки, рассказы, стихотворения, басни, пословицы, поговорки, загадки, считалки, потешки.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Навык чтения:</w:t>
      </w:r>
      <w:r w:rsidRPr="0013426D">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1342A" w:rsidRPr="0013426D" w:rsidRDefault="00D1342A" w:rsidP="0013426D">
      <w:pPr>
        <w:pStyle w:val="western"/>
        <w:shd w:val="clear" w:color="auto" w:fill="FFFFFF"/>
        <w:spacing w:before="0" w:line="360" w:lineRule="auto"/>
        <w:ind w:firstLine="709"/>
        <w:contextualSpacing/>
        <w:jc w:val="both"/>
        <w:rPr>
          <w:b/>
          <w:bCs/>
          <w:color w:val="auto"/>
          <w:sz w:val="28"/>
          <w:szCs w:val="28"/>
        </w:rPr>
      </w:pPr>
      <w:r w:rsidRPr="0013426D">
        <w:rPr>
          <w:b/>
          <w:bCs/>
          <w:color w:val="auto"/>
          <w:sz w:val="28"/>
          <w:szCs w:val="28"/>
        </w:rPr>
        <w:t>Работа с текстом.</w:t>
      </w:r>
      <w:r w:rsidRPr="0013426D">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1342A" w:rsidRDefault="00D1342A" w:rsidP="0013426D">
      <w:pPr>
        <w:pStyle w:val="western"/>
        <w:shd w:val="clear" w:color="auto" w:fill="FFFFFF"/>
        <w:spacing w:before="0" w:line="360" w:lineRule="auto"/>
        <w:ind w:firstLine="709"/>
        <w:contextualSpacing/>
        <w:jc w:val="both"/>
        <w:rPr>
          <w:color w:val="auto"/>
          <w:sz w:val="28"/>
          <w:szCs w:val="28"/>
        </w:rPr>
      </w:pPr>
      <w:r w:rsidRPr="0013426D">
        <w:rPr>
          <w:b/>
          <w:bCs/>
          <w:color w:val="auto"/>
          <w:sz w:val="28"/>
          <w:szCs w:val="28"/>
        </w:rPr>
        <w:t>Внеклассное чтение</w:t>
      </w:r>
      <w:r w:rsidRPr="0013426D">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0F3AB8" w:rsidRPr="000F3AB8" w:rsidRDefault="000F3AB8" w:rsidP="000F3AB8">
      <w:pPr>
        <w:spacing w:before="240" w:after="240" w:line="360" w:lineRule="auto"/>
        <w:ind w:firstLine="426"/>
        <w:contextualSpacing/>
        <w:jc w:val="both"/>
        <w:rPr>
          <w:rFonts w:ascii="Times New Roman" w:hAnsi="Times New Roman" w:cs="Times New Roman"/>
          <w:b/>
          <w:sz w:val="28"/>
          <w:szCs w:val="28"/>
        </w:rPr>
      </w:pPr>
      <w:r w:rsidRPr="000F3AB8">
        <w:rPr>
          <w:rFonts w:ascii="Times New Roman" w:hAnsi="Times New Roman" w:cs="Times New Roman"/>
          <w:b/>
          <w:sz w:val="28"/>
          <w:szCs w:val="28"/>
        </w:rPr>
        <w:t>Чеченский язык</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 xml:space="preserve"> Маттах лаьцна хаарш, барта а, йозанан а къамелан хаамаш караберзорца дешархойн таро хуьлу кхийолу дешаран предметаш а кхиамца 1амо, цуьнца цхьаьна гонахарчу дахарх дозуш долу шайн хаарш шордан.</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Юьхьанцарчу муьрехь ненан мотт хьехаран коьрта декхар ду къамелан г1уллакхан цхьадолу тайпанаш 1амор (кьамеле ладог1аррий, цунах кхетаррий; вистхила 1аморрий; дешаррий, йозий). Цул сов, оцу муьрехь ондда бух кхолла беза ненан маттахь вовшашца т1екаре хила хаарна, иза берашна хьехаран а, кхетош-кхиоран а коьрта г1ирс хилар хаийтарна.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Цуьнца цхьаьна кхийолчу дешаран предметийн санна, не</w:t>
      </w:r>
      <w:r w:rsidRPr="000F3AB8">
        <w:rPr>
          <w:rFonts w:ascii="Times New Roman" w:hAnsi="Times New Roman" w:cs="Times New Roman"/>
          <w:sz w:val="28"/>
          <w:szCs w:val="28"/>
        </w:rPr>
        <w:softHyphen/>
        <w:t>нан матто юьхьанцарчу муьрехь кхочушдан деза цхьадолу мехала юкъара г1уллакхаш 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дешархойн 1аламах а, юкъараллих а долу хааршший, 1илманан юьхьанцара кхетаммий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логически а, васт х1отторан а ойла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къинхьегаме а, цуьнца цхьаьна дешаре а болу лаам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лакхарчу классашкахь кхиамца деша бераш кечдар;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гонахарчу дахарца йолу юкъаметтиг а, нахе йолу нийса дог-ойла а кхетош-кхиор</w:t>
      </w:r>
      <w:r w:rsidRPr="000F3AB8">
        <w:rPr>
          <w:rFonts w:ascii="Times New Roman" w:hAnsi="Times New Roman" w:cs="Times New Roman"/>
          <w:sz w:val="28"/>
          <w:szCs w:val="28"/>
        </w:rPr>
        <w:footnoteReference w:id="1"/>
      </w:r>
      <w:r w:rsidRPr="000F3AB8">
        <w:rPr>
          <w:rFonts w:ascii="Times New Roman" w:hAnsi="Times New Roman" w:cs="Times New Roman"/>
          <w:sz w:val="28"/>
          <w:szCs w:val="28"/>
        </w:rPr>
        <w:t>.</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Программин бухе ехкина х1ара принципаш: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уьйран принцип, къамел кхиоран декъехь дешархой т1екаре хила 1амор шегара лоьхуш йолу;</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кхетамаллин принцип, мотт 1аморца доьзнарг кхетам болуш 1амор лоьхуш йолу.</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Программо маттаца дозург практически карадерзо дезарг къастийна ца 1аш, меттан хиламаш, цара маттехь д1алоцучу меттиге хьаьжжина, хьалха-т1аьхьа уьш караберзор а тидаме эцна.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Дешархошна бовзуьйту дешан фонетически, морфологически х1оттам, цара 1амадо коьрта къамелан дакъош а, церан грамматически категореш а, предложенехь оцу къамелан дакъоша кхочушден синтаксически г1уллакх а. Лексически а, грамматически декъехь дешнаш карадерзор деа шарахь д1ахьо.</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Грамматически а, орфографически а материал программи юкъа ялийна х1ора т1ейог1учу классехь т1етт1а шоръяран, к1аргъяран, чолхеяккхаран хьесапехь.</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Массо а кепара мотт 1аморан а, къамел кхиоран а г1уллакх кхочушдина самукъанечу, еша дог дог1учу тексташна а, упражненешна а т1ехь.</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 xml:space="preserve">Программехь коьрта меттиг д1алоцу т1екаре хила 1аморан карадерзораш, шардарш кхиоран балхо. Барта къамел кхиор хила деза дешархойн коьртачу тидамехь уьш еша а, яздан а 1емачу хенахь а, грамматикех болу хаамаш царна бовзуьйтуш а, йозаелла тексташ х1иттош а, упражненеш кхочушъеш а.Х1ора </w:t>
      </w:r>
      <w:r w:rsidRPr="000F3AB8">
        <w:rPr>
          <w:rFonts w:ascii="Times New Roman" w:hAnsi="Times New Roman" w:cs="Times New Roman"/>
          <w:sz w:val="28"/>
          <w:szCs w:val="28"/>
        </w:rPr>
        <w:lastRenderedPageBreak/>
        <w:t>урокехь берийн дистхилар алссам хила деза: хаттарш деш, царна жоьпаш луш, шайх лаьцна дуьйцуш, вовшашца къамел деш, хьехархочуьнца юкъаметтиг лелош, ешначун чулацам юха схьабуьйцуш.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Дешан маь1ни т1ехь а, аларна, нийсаяздарна а т1ехь бен болх биллина беш хилар мехала ду. Билгалйинчу темина, суьртах, бинчу тидамех, кинох лаьцна шайна еллачу кепаца а, шаьш а дийцаран, хаттаран, айдаран, т1едожоран предложенеш, тексташ, диалогаш х1итто 1амо деза бераш.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Юьхьанцарчу школехь нохчийн мотт 1аморан 1алашонаш: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т1екаре хила дезаран, йоза-дешар кхид1а а 1амо дезаран 1алашонца нохчийн мотт караберзор;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къамелдаран хьуьнарш кхиор, нохчийн маттахь вовшашца т1екаре лело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нохчийн меттан лексикех, фонетикех, грамматикех болу т1еххулара хаамаш караберзор;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ладог1а, вистхила, шен маттахь еша, яздан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Нохчийн Республикин пачхьалкхан нохчийн матте шовкъ кхоллар, шен къоман культурин дакъа иза хиларе терра.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предмет 1аморан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Юьхьанцара школа чекхъяьккхинчу дешархочуьнгахь нохчийн меттан программа караерзоран декъехь хила деза хаарш: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-нохчийн мотт пачхьалкхан мотт а, иза уьйран а, гонахара дахар довзаран а г1ирс хиларх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-школан а, юкъараллин а дахарехь нохчийн меттан хаарех пайда эца хьуьнар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нохчийн мотт къоман культурин а, синъоьздангаллин а мехаллийн цхьа т1ег1а лара дезарх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-тайп-тайпанчу хьелашкахь шен нийсархошца а, баккхийчаьрца а юкъаметтигаш лело хаар карадерзор, мехалчу х1умнашка а, синъоьздангаллин мехаллашка а экаме хила везарх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p>
    <w:p w:rsidR="000F3AB8" w:rsidRPr="000F3AB8" w:rsidRDefault="000F3AB8" w:rsidP="000F3AB8">
      <w:pPr>
        <w:spacing w:before="240" w:after="240" w:line="360" w:lineRule="auto"/>
        <w:ind w:firstLine="426"/>
        <w:contextualSpacing/>
        <w:jc w:val="both"/>
        <w:rPr>
          <w:rFonts w:ascii="Times New Roman" w:hAnsi="Times New Roman" w:cs="Times New Roman"/>
          <w:b/>
          <w:sz w:val="28"/>
          <w:szCs w:val="28"/>
        </w:rPr>
      </w:pPr>
      <w:r w:rsidRPr="000F3AB8">
        <w:rPr>
          <w:rFonts w:ascii="Times New Roman" w:hAnsi="Times New Roman" w:cs="Times New Roman"/>
          <w:b/>
          <w:sz w:val="28"/>
          <w:szCs w:val="28"/>
        </w:rPr>
        <w:t>4. Литературное чтение на чеченском языке</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Юьхьанцарчу школехь литературни ешаран коьрта 1алашо - иза шена оьшшу книга харжа хаарца а, и кхеташ ешарца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Предмет 1аморца доьзна долу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личностни жам1аш:</w:t>
      </w:r>
      <w:r w:rsidRPr="000F3AB8">
        <w:rPr>
          <w:rFonts w:ascii="Times New Roman" w:hAnsi="Times New Roman" w:cs="Times New Roman"/>
          <w:sz w:val="28"/>
          <w:szCs w:val="28"/>
        </w:rPr>
        <w:tab/>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Россин юкъара этнически а, граждански а цхьааллаш кхиор, вуьшта аьлча</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 муьлхачу къоман векал ву а, Россин пачхьалкхан гражданин ша хилар а кхетор; юкъара российски а, граждански а, нохчийн г1иллакх-оьздангаллин а мехаллаш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-исбаьхьаллин произведенийн буха т1ехь шегахь адамаллин а, демократически а мехаллаш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шен къоман г1иллакхаш а девзаш, кхечу къаьмнашца а г1иллакхашца а, динца а  ийоьзна йолу юкъаметтигаш ларъян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-доьзалан   ламасташка тергаме хила везар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1алам лардан а, шен а, нехан а могушалла ларъян езарх кхеташ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-таханлерчу дуьненахь вахаран 1алашонца шен амал кхиор; шен нийсархошца а, баккхийчаьрца а девне ца вуьйлуш, машаре ваха болу лаам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дешархочун социальни декхарш карадерзор; дешаре лаам кхиор; дешар шена оьшуш хиларх кхетар;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къоман а, кхийолу а литература ешарца синъоьзданагаллин мехаллаш а, эстетически синхаамаш шегахь кхиор.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метапредметни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1алашонех а, декхарех а кхеташ хилар, кхоллараллин кепара хьесапаш кхочушдар;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ша баьхначу кхиамийн бахьанех кхеташ хилар шегахь кхиор (ткъа иштта цададаларан бахьанех а, иза лазаме ца долуьйтуш т1еэца хууш а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-коммуникативни а, х1ума довзаран а декхарш кхочушдаран 1алашонца меттан г1ирсех пайда эцар;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-дечун логически кепаш (дустар, анализ, юкъара маь1на дар) караерзор;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кхечу къаьмнийн нийсархошца цхьаьна дечу г1уллакхашкахь юкъара 1алашонаш билгалъяр,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базови предметийн кхетамаш, кхечу предметашца боьзна кхетамаш а караберзор, шен предметца уьш буозар.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Литературни ешар 1амочаьргахь хила деза предметаца доьзна долу жам1аш:</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-ша-шен кхиарехь ешаран мах лакхара хиларх кхетар; виллина йоьшуш хила везаш хилар болу лаам шегахь кхиор; дуьненах а, къоман исторех а, культурех а болу кхетамаш кхиор; юьхьанцара г1иллакх-оьздангалла кхиорехь литературо д1алоцу меттиг къасто а, дика а, вуо а х1ун ду хууш хилар;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х1унда еша еза бохучух кхеташ хилар, цу декъехь тайп-тайпанчу ешарх пайда эцар;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-дешаран а, 1илманан кхетаме, исбаьхьаллин тексташ ладог1арца т1еэца а, кхеташ еша а, цхьанатайпана царах кхета а хууш хилар; стихотворенин кепехь йолу тексташ къастош ешаран юьхьанцара хаарш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къасто а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lastRenderedPageBreak/>
        <w:t>-меттан бакъонаш а ларъеш, йозанехь а, барта а доцца дийцарш х1итто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-исбаьхьаллин текстийн башхаллийн дуьхе а кхуьуш, дешаран, 1илманан, исбаьхьаллин тексташ вовшех къасто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балийна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-ша ешначу исбаьхьаллин произведенин мах хадо а, цунах лаьцна шена хетарг ала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-ешначу текстехь йолу синъоьздангаллин мехаллаш йовзийта а, уьш шегахь кхио а хаар;</w:t>
      </w:r>
    </w:p>
    <w:p w:rsidR="000F3AB8" w:rsidRPr="000F3AB8" w:rsidRDefault="000F3AB8" w:rsidP="000F3AB8">
      <w:pPr>
        <w:spacing w:before="240" w:after="240" w:line="360" w:lineRule="auto"/>
        <w:ind w:firstLine="426"/>
        <w:contextualSpacing/>
        <w:jc w:val="both"/>
        <w:rPr>
          <w:rFonts w:ascii="Times New Roman" w:hAnsi="Times New Roman" w:cs="Times New Roman"/>
          <w:sz w:val="28"/>
          <w:szCs w:val="28"/>
        </w:rPr>
      </w:pPr>
      <w:r w:rsidRPr="000F3AB8">
        <w:rPr>
          <w:rFonts w:ascii="Times New Roman" w:hAnsi="Times New Roman" w:cs="Times New Roman"/>
          <w:sz w:val="28"/>
          <w:szCs w:val="28"/>
        </w:rPr>
        <w:t>-</w:t>
      </w:r>
      <w:r w:rsidRPr="000F3AB8">
        <w:rPr>
          <w:rFonts w:ascii="Times New Roman" w:hAnsi="Times New Roman" w:cs="Times New Roman"/>
          <w:sz w:val="28"/>
          <w:szCs w:val="28"/>
        </w:rPr>
        <w:tab/>
        <w:t>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0F3AB8" w:rsidRPr="000F3AB8" w:rsidRDefault="000F3AB8" w:rsidP="000F3AB8">
      <w:pPr>
        <w:spacing w:before="240" w:after="240" w:line="360" w:lineRule="auto"/>
        <w:ind w:firstLine="426"/>
        <w:contextualSpacing/>
        <w:jc w:val="both"/>
        <w:rPr>
          <w:sz w:val="24"/>
          <w:szCs w:val="24"/>
        </w:rPr>
      </w:pPr>
      <w:r w:rsidRPr="000F3AB8">
        <w:rPr>
          <w:rFonts w:ascii="Times New Roman" w:hAnsi="Times New Roman" w:cs="Times New Roman"/>
          <w:sz w:val="28"/>
          <w:szCs w:val="28"/>
        </w:rPr>
        <w:t>-</w:t>
      </w:r>
      <w:r w:rsidRPr="000F3AB8">
        <w:rPr>
          <w:rFonts w:ascii="Times New Roman" w:hAnsi="Times New Roman" w:cs="Times New Roman"/>
          <w:sz w:val="28"/>
          <w:szCs w:val="28"/>
        </w:rPr>
        <w:tab/>
        <w:t>шена хаза хета книга шенна схьахаржа а, т1ебузучу хаамийн справочни хьостанех пайда эца а хаар</w:t>
      </w:r>
      <w:r>
        <w:rPr>
          <w:sz w:val="24"/>
          <w:szCs w:val="24"/>
        </w:rPr>
        <w:t>.</w:t>
      </w:r>
    </w:p>
    <w:p w:rsidR="00D1342A" w:rsidRPr="0013426D" w:rsidRDefault="00D1342A" w:rsidP="0013426D">
      <w:pPr>
        <w:spacing w:before="120" w:after="120" w:line="360" w:lineRule="auto"/>
        <w:ind w:firstLine="567"/>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Речевая практика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 xml:space="preserve">Аудирование и понимание речи. </w:t>
      </w:r>
      <w:r w:rsidRPr="0013426D">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Соотнесение речи и изображения (выбор картинки, соответствующей слову, предложению).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Слушание небольших литературных произведений в изложении педагога и с аудио-носителей. Ответы на вопросы по прослушанному тексту, пересказ.</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Дикция и выразительность речи.</w:t>
      </w:r>
      <w:r w:rsidRPr="0013426D">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 xml:space="preserve">Общение и его значение в жизни. </w:t>
      </w:r>
      <w:r w:rsidRPr="0013426D">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13426D">
        <w:rPr>
          <w:rFonts w:ascii="Times New Roman" w:hAnsi="Times New Roman" w:cs="Times New Roman"/>
          <w:b/>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Общение на расстоянии. Кино, телевидение, радио».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Виртуальное общение. Общение в социальных сетях.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Влияние речи на мысли, чувства, поступки людей.</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b/>
          <w:sz w:val="28"/>
          <w:szCs w:val="28"/>
        </w:rPr>
        <w:t>Организация речевого общения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i/>
          <w:sz w:val="28"/>
          <w:szCs w:val="28"/>
        </w:rPr>
        <w:t xml:space="preserve">Базовые формулы речевого общения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Обращение, привлечение внимания.</w:t>
      </w:r>
      <w:r w:rsidRPr="0013426D">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Знакомство, представление, приветствие.</w:t>
      </w:r>
      <w:r w:rsidRPr="0013426D">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Приветствие и прощание.</w:t>
      </w:r>
      <w:r w:rsidRPr="0013426D">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w:t>
      </w:r>
      <w:r w:rsidRPr="0013426D">
        <w:rPr>
          <w:rFonts w:ascii="Times New Roman" w:hAnsi="Times New Roman"/>
          <w:sz w:val="28"/>
          <w:szCs w:val="28"/>
        </w:rPr>
        <w:lastRenderedPageBreak/>
        <w:t xml:space="preserve">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Приглашение, предложение.</w:t>
      </w:r>
      <w:r w:rsidRPr="0013426D">
        <w:rPr>
          <w:rFonts w:ascii="Times New Roman" w:hAnsi="Times New Roman"/>
          <w:sz w:val="28"/>
          <w:szCs w:val="28"/>
        </w:rPr>
        <w:t xml:space="preserve"> Приглашение домой. Правила поведения в гостях.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Поздравление, пожелание.</w:t>
      </w:r>
      <w:r w:rsidRPr="0013426D">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Поздравительные открытки.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Одобрение, комплимент</w:t>
      </w:r>
      <w:r w:rsidRPr="0013426D">
        <w:rPr>
          <w:rFonts w:ascii="Times New Roman" w:hAnsi="Times New Roman"/>
          <w:sz w:val="28"/>
          <w:szCs w:val="28"/>
        </w:rPr>
        <w:t xml:space="preserve">. Формулы «Мне очень нравится твой …», «Как хорошо ты …», «Как красиво!» и др.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Телефонный разговор.</w:t>
      </w:r>
      <w:r w:rsidRPr="0013426D">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w:t>
      </w:r>
      <w:r w:rsidRPr="0013426D">
        <w:rPr>
          <w:rFonts w:ascii="Times New Roman" w:hAnsi="Times New Roman"/>
          <w:sz w:val="28"/>
          <w:szCs w:val="28"/>
        </w:rPr>
        <w:lastRenderedPageBreak/>
        <w:t>Распространение этих формул с помощью приветствия. Ответные реплики адресата «алло», «да», «Я слушаю».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u w:val="single"/>
        </w:rPr>
        <w:t>Просьба, совет.</w:t>
      </w:r>
      <w:r w:rsidRPr="0013426D">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rPr>
        <w:t xml:space="preserve">Мотивировка отказа. Формулы «Извините, но …».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Благодарность.</w:t>
      </w:r>
      <w:r w:rsidRPr="0013426D">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 xml:space="preserve">Замечание, извинение. </w:t>
      </w:r>
      <w:r w:rsidRPr="0013426D">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u w:val="single"/>
        </w:rPr>
      </w:pPr>
      <w:r w:rsidRPr="0013426D">
        <w:rPr>
          <w:rFonts w:ascii="Times New Roman" w:hAnsi="Times New Roman"/>
          <w:sz w:val="28"/>
          <w:szCs w:val="28"/>
          <w:u w:val="single"/>
        </w:rPr>
        <w:t>Сочувствие, утешение.</w:t>
      </w:r>
      <w:r w:rsidRPr="0013426D">
        <w:rPr>
          <w:rFonts w:ascii="Times New Roman" w:hAnsi="Times New Roman"/>
          <w:sz w:val="28"/>
          <w:szCs w:val="28"/>
        </w:rPr>
        <w:t xml:space="preserve"> Сочувствие заболевшему сверстнику, взрослому. Слова поддержки, утешения. </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sz w:val="28"/>
          <w:szCs w:val="28"/>
          <w:u w:val="single"/>
        </w:rPr>
        <w:t>Одобрение, комплимент.</w:t>
      </w:r>
      <w:r w:rsidRPr="0013426D">
        <w:rPr>
          <w:rFonts w:ascii="Times New Roman" w:hAnsi="Times New Roman"/>
          <w:sz w:val="28"/>
          <w:szCs w:val="28"/>
        </w:rPr>
        <w:t xml:space="preserve"> Одобрение как реакция на поздравления, подарки: «Молодец!», «Умница!», «Как красиво!»  </w:t>
      </w:r>
    </w:p>
    <w:p w:rsidR="00D1342A" w:rsidRPr="0013426D" w:rsidRDefault="00D1342A" w:rsidP="0013426D">
      <w:pPr>
        <w:pStyle w:val="a8"/>
        <w:spacing w:after="0" w:line="360" w:lineRule="auto"/>
        <w:ind w:left="709"/>
        <w:contextualSpacing/>
        <w:jc w:val="both"/>
        <w:rPr>
          <w:rFonts w:ascii="Times New Roman" w:hAnsi="Times New Roman"/>
          <w:sz w:val="28"/>
          <w:szCs w:val="28"/>
        </w:rPr>
      </w:pPr>
      <w:r w:rsidRPr="0013426D">
        <w:rPr>
          <w:rFonts w:ascii="Times New Roman" w:hAnsi="Times New Roman"/>
          <w:i/>
          <w:sz w:val="28"/>
          <w:szCs w:val="28"/>
        </w:rPr>
        <w:t xml:space="preserve">Примерные темы речевых ситуаций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 – дома» (общение с близкими людьми, прием гостей)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«Я и мои товарищи» (игры и общение со сверстниками, общение в школе, в секции, в творческой студии)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«Я в мире природы» (общение с животными, поведение в парке, в лесу)</w:t>
      </w:r>
    </w:p>
    <w:p w:rsidR="00D1342A" w:rsidRPr="0013426D" w:rsidRDefault="00D1342A" w:rsidP="0013426D">
      <w:pPr>
        <w:pStyle w:val="a8"/>
        <w:spacing w:after="0" w:line="360" w:lineRule="auto"/>
        <w:ind w:left="0" w:firstLine="709"/>
        <w:contextualSpacing/>
        <w:jc w:val="both"/>
        <w:rPr>
          <w:rFonts w:ascii="Times New Roman" w:hAnsi="Times New Roman"/>
          <w:i/>
          <w:sz w:val="28"/>
          <w:szCs w:val="28"/>
        </w:rPr>
      </w:pPr>
      <w:r w:rsidRPr="0013426D">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D1342A" w:rsidRPr="0013426D" w:rsidRDefault="00D1342A" w:rsidP="0013426D">
      <w:pPr>
        <w:pStyle w:val="a8"/>
        <w:spacing w:after="0" w:line="360" w:lineRule="auto"/>
        <w:ind w:left="709"/>
        <w:contextualSpacing/>
        <w:jc w:val="both"/>
        <w:rPr>
          <w:rFonts w:ascii="Times New Roman" w:hAnsi="Times New Roman"/>
          <w:sz w:val="28"/>
          <w:szCs w:val="28"/>
        </w:rPr>
      </w:pPr>
      <w:r w:rsidRPr="0013426D">
        <w:rPr>
          <w:rFonts w:ascii="Times New Roman" w:hAnsi="Times New Roman"/>
          <w:i/>
          <w:sz w:val="28"/>
          <w:szCs w:val="28"/>
        </w:rPr>
        <w:t>Алгоритм работы над темой речевой ситуации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Выявление и расширение  представлений по теме речевой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Актуализация, уточнение и расширение словарного запаса о теме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Конструирование диалогов, участие в диалогах по теме ситуации.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Моделирование речевой ситуации.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МАТЕМАТИКА</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color w:val="000000"/>
          <w:sz w:val="28"/>
          <w:szCs w:val="28"/>
        </w:rPr>
      </w:pPr>
      <w:r w:rsidRPr="0013426D">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Исходя из основной цели, </w:t>
      </w:r>
      <w:r w:rsidRPr="0013426D">
        <w:rPr>
          <w:rFonts w:ascii="Times New Roman" w:hAnsi="Times New Roman" w:cs="Times New Roman"/>
          <w:sz w:val="28"/>
          <w:szCs w:val="28"/>
        </w:rPr>
        <w:t>задачами обучения математике являются:</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w:t>
      </w:r>
      <w:r w:rsidRPr="0013426D">
        <w:rPr>
          <w:rFonts w:ascii="Times New Roman" w:hAnsi="Times New Roman"/>
          <w:sz w:val="28"/>
          <w:szCs w:val="28"/>
        </w:rPr>
        <w:lastRenderedPageBreak/>
        <w:t>житейских и профессиональных задач и развитие способности их использования при решении соответствующих возрасту задач;</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1342A" w:rsidRPr="0013426D" w:rsidRDefault="00D1342A" w:rsidP="0013426D">
      <w:pPr>
        <w:pStyle w:val="a8"/>
        <w:numPr>
          <w:ilvl w:val="0"/>
          <w:numId w:val="3"/>
        </w:numPr>
        <w:tabs>
          <w:tab w:val="left" w:pos="1021"/>
        </w:tabs>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1342A" w:rsidRPr="0013426D" w:rsidRDefault="00D1342A" w:rsidP="0013426D">
      <w:pPr>
        <w:pStyle w:val="a7"/>
        <w:spacing w:before="0" w:after="0"/>
        <w:ind w:firstLine="709"/>
        <w:contextualSpacing/>
        <w:jc w:val="both"/>
        <w:rPr>
          <w:i/>
          <w:iCs/>
          <w:sz w:val="28"/>
          <w:szCs w:val="28"/>
        </w:rPr>
      </w:pPr>
      <w:r w:rsidRPr="0013426D">
        <w:rPr>
          <w:b/>
          <w:sz w:val="28"/>
          <w:szCs w:val="28"/>
        </w:rPr>
        <w:t>Пропедевтика</w:t>
      </w:r>
      <w:r w:rsidRPr="0013426D">
        <w:rPr>
          <w:iCs/>
          <w:sz w:val="28"/>
          <w:szCs w:val="28"/>
        </w:rPr>
        <w:t>.</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Свойства предметов</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предметов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двух предметов, серии предметов.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 xml:space="preserve">Сравнение двух предметов по массе (весу): тяжелый, легкий, тяжелее, легче, равные, одинаковые по тяжести (весу), равной, одинаковой, такой же тяжести </w:t>
      </w:r>
      <w:r w:rsidRPr="0013426D">
        <w:rPr>
          <w:sz w:val="28"/>
          <w:szCs w:val="28"/>
        </w:rPr>
        <w:lastRenderedPageBreak/>
        <w:t>(равного, одинакового, такого же веса). Сравнение трех-четырех предметов по тяжести (весу): тяжелее, легче, самый тяжелый, самый легкий.</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предметных совокупностей по количеству предметов, их составляющих</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количества предметов одной совокупности до и после изменения количества предметов, ее составляющих.</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Сравнение объемов жидкостей, сыпучих веществ</w:t>
      </w:r>
    </w:p>
    <w:p w:rsidR="00D1342A" w:rsidRPr="0013426D" w:rsidRDefault="00D1342A" w:rsidP="0013426D">
      <w:pPr>
        <w:pStyle w:val="a7"/>
        <w:spacing w:before="0" w:after="0"/>
        <w:ind w:firstLine="709"/>
        <w:contextualSpacing/>
        <w:jc w:val="both"/>
        <w:rPr>
          <w:sz w:val="28"/>
          <w:szCs w:val="28"/>
        </w:rPr>
      </w:pPr>
      <w:r w:rsidRPr="0013426D">
        <w:rPr>
          <w:sz w:val="28"/>
          <w:szCs w:val="28"/>
        </w:rPr>
        <w:t>Сравнение объемов жидкостей, сыпучих веществ в одинаковых емкостях. Слова: больше, меньше, одинаково, равно, столько же.</w:t>
      </w:r>
    </w:p>
    <w:p w:rsidR="00D1342A" w:rsidRPr="0013426D" w:rsidRDefault="00D1342A" w:rsidP="0013426D">
      <w:pPr>
        <w:pStyle w:val="a7"/>
        <w:spacing w:before="0" w:after="0"/>
        <w:ind w:firstLine="709"/>
        <w:contextualSpacing/>
        <w:jc w:val="both"/>
        <w:rPr>
          <w:i/>
          <w:iCs/>
          <w:sz w:val="28"/>
          <w:szCs w:val="28"/>
        </w:rPr>
      </w:pPr>
      <w:r w:rsidRPr="0013426D">
        <w:rPr>
          <w:sz w:val="28"/>
          <w:szCs w:val="28"/>
        </w:rPr>
        <w:t>Сравнение объемов жидкостей, сыпучего вещества в одной емкости до и после изменения объема.</w:t>
      </w:r>
    </w:p>
    <w:p w:rsidR="00D1342A" w:rsidRPr="0013426D" w:rsidRDefault="00D1342A" w:rsidP="0013426D">
      <w:pPr>
        <w:pStyle w:val="a7"/>
        <w:spacing w:before="0" w:after="0"/>
        <w:ind w:firstLine="709"/>
        <w:contextualSpacing/>
        <w:jc w:val="both"/>
        <w:rPr>
          <w:sz w:val="28"/>
          <w:szCs w:val="28"/>
        </w:rPr>
      </w:pPr>
      <w:r w:rsidRPr="0013426D">
        <w:rPr>
          <w:i/>
          <w:iCs/>
          <w:sz w:val="28"/>
          <w:szCs w:val="28"/>
        </w:rPr>
        <w:t>Положение предметов в пространстве, на плоскости</w:t>
      </w:r>
    </w:p>
    <w:p w:rsidR="00D1342A" w:rsidRPr="0013426D" w:rsidRDefault="00D1342A" w:rsidP="0013426D">
      <w:pPr>
        <w:pStyle w:val="a7"/>
        <w:spacing w:before="0" w:after="0"/>
        <w:ind w:firstLine="709"/>
        <w:contextualSpacing/>
        <w:jc w:val="both"/>
        <w:rPr>
          <w:sz w:val="28"/>
          <w:szCs w:val="28"/>
        </w:rPr>
      </w:pPr>
      <w:r w:rsidRPr="0013426D">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1342A" w:rsidRPr="0013426D" w:rsidRDefault="00D1342A" w:rsidP="0013426D">
      <w:pPr>
        <w:pStyle w:val="a7"/>
        <w:spacing w:before="0" w:after="0"/>
        <w:ind w:firstLine="709"/>
        <w:contextualSpacing/>
        <w:jc w:val="both"/>
        <w:rPr>
          <w:i/>
          <w:sz w:val="28"/>
          <w:szCs w:val="28"/>
        </w:rPr>
      </w:pPr>
      <w:r w:rsidRPr="0013426D">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1342A" w:rsidRPr="0013426D" w:rsidRDefault="00D1342A" w:rsidP="0013426D">
      <w:pPr>
        <w:pStyle w:val="a7"/>
        <w:spacing w:before="0" w:after="0"/>
        <w:ind w:firstLine="709"/>
        <w:contextualSpacing/>
        <w:jc w:val="both"/>
        <w:rPr>
          <w:sz w:val="28"/>
          <w:szCs w:val="28"/>
        </w:rPr>
      </w:pPr>
      <w:r w:rsidRPr="0013426D">
        <w:rPr>
          <w:i/>
          <w:sz w:val="28"/>
          <w:szCs w:val="28"/>
        </w:rPr>
        <w:t>Единицы измерения и их соотношения</w:t>
      </w:r>
    </w:p>
    <w:p w:rsidR="00D1342A" w:rsidRPr="0013426D" w:rsidRDefault="00D1342A" w:rsidP="0013426D">
      <w:pPr>
        <w:pStyle w:val="a7"/>
        <w:spacing w:before="0" w:after="0"/>
        <w:ind w:firstLine="709"/>
        <w:contextualSpacing/>
        <w:jc w:val="both"/>
        <w:rPr>
          <w:sz w:val="28"/>
          <w:szCs w:val="28"/>
        </w:rPr>
      </w:pPr>
      <w:r w:rsidRPr="0013426D">
        <w:rPr>
          <w:sz w:val="28"/>
          <w:szCs w:val="28"/>
        </w:rPr>
        <w:lastRenderedPageBreak/>
        <w:t>Единица времени — сутки. Сутки: утро, день, вечер, ночь. Сегодня, завтра, вчера, на следующий день, рано, поздно, вовремя, давно, недавно, медленно, быстро.</w:t>
      </w:r>
    </w:p>
    <w:p w:rsidR="00D1342A" w:rsidRPr="0013426D" w:rsidRDefault="00D1342A" w:rsidP="0013426D">
      <w:pPr>
        <w:pStyle w:val="a7"/>
        <w:spacing w:before="0" w:after="0"/>
        <w:ind w:firstLine="709"/>
        <w:contextualSpacing/>
        <w:jc w:val="both"/>
        <w:rPr>
          <w:i/>
          <w:sz w:val="28"/>
          <w:szCs w:val="28"/>
        </w:rPr>
      </w:pPr>
      <w:r w:rsidRPr="0013426D">
        <w:rPr>
          <w:sz w:val="28"/>
          <w:szCs w:val="28"/>
        </w:rPr>
        <w:t>Сравнение по возрасту: молодой, старый, моложе, старше.</w:t>
      </w:r>
    </w:p>
    <w:p w:rsidR="00D1342A" w:rsidRPr="0013426D" w:rsidRDefault="00D1342A" w:rsidP="0013426D">
      <w:pPr>
        <w:pStyle w:val="a7"/>
        <w:spacing w:before="0" w:after="0"/>
        <w:ind w:firstLine="709"/>
        <w:contextualSpacing/>
        <w:jc w:val="both"/>
        <w:rPr>
          <w:sz w:val="28"/>
          <w:szCs w:val="28"/>
        </w:rPr>
      </w:pPr>
      <w:r w:rsidRPr="0013426D">
        <w:rPr>
          <w:i/>
          <w:sz w:val="28"/>
          <w:szCs w:val="28"/>
        </w:rPr>
        <w:t>Геометрический материал</w:t>
      </w:r>
    </w:p>
    <w:p w:rsidR="00D1342A" w:rsidRPr="0013426D" w:rsidRDefault="00D1342A" w:rsidP="0013426D">
      <w:pPr>
        <w:pStyle w:val="a7"/>
        <w:spacing w:before="0" w:after="0"/>
        <w:ind w:firstLine="709"/>
        <w:contextualSpacing/>
        <w:jc w:val="both"/>
        <w:rPr>
          <w:b/>
          <w:sz w:val="28"/>
          <w:szCs w:val="28"/>
        </w:rPr>
      </w:pPr>
      <w:r w:rsidRPr="0013426D">
        <w:rPr>
          <w:sz w:val="28"/>
          <w:szCs w:val="28"/>
        </w:rPr>
        <w:t>Круг, квадрат, прямоугольник, треугольник. Шар, куб, брус.</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Нумерация</w:t>
      </w:r>
      <w:r w:rsidRPr="0013426D">
        <w:rPr>
          <w:rFonts w:ascii="Times New Roman" w:hAnsi="Times New Roman" w:cs="Times New Roman"/>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Единицы измерения и их соотношения</w:t>
      </w:r>
      <w:r w:rsidRPr="0013426D">
        <w:rPr>
          <w:rFonts w:ascii="Times New Roman" w:hAnsi="Times New Roman" w:cs="Times New Roman"/>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Арифметические действия</w:t>
      </w:r>
      <w:r w:rsidRPr="0013426D">
        <w:rPr>
          <w:rFonts w:ascii="Times New Roman" w:hAnsi="Times New Roman" w:cs="Times New Roman"/>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Арифметические задачи</w:t>
      </w:r>
      <w:r w:rsidRPr="0013426D">
        <w:rPr>
          <w:rFonts w:ascii="Times New Roman" w:hAnsi="Times New Roman" w:cs="Times New Roman"/>
          <w:sz w:val="28"/>
          <w:szCs w:val="28"/>
        </w:rPr>
        <w:t>. Решение текстовых задач арифметическим способом. Про</w:t>
      </w:r>
      <w:r w:rsidRPr="0013426D">
        <w:rPr>
          <w:rFonts w:ascii="Times New Roman" w:hAnsi="Times New Roman" w:cs="Times New Roman"/>
          <w:sz w:val="28"/>
          <w:szCs w:val="28"/>
        </w:rPr>
        <w:softHyphen/>
        <w:t>стые арифметические задачи на нахождение суммы и разности (остатка). Простые ари</w:t>
      </w:r>
      <w:r w:rsidRPr="0013426D">
        <w:rPr>
          <w:rFonts w:ascii="Times New Roman" w:hAnsi="Times New Roman" w:cs="Times New Roman"/>
          <w:sz w:val="28"/>
          <w:szCs w:val="28"/>
        </w:rPr>
        <w:softHyphen/>
        <w:t>фметические задачи на увеличение (уменьшение) чисел на несколько единиц. Простые ари</w:t>
      </w:r>
      <w:r w:rsidRPr="0013426D">
        <w:rPr>
          <w:rFonts w:ascii="Times New Roman" w:hAnsi="Times New Roman" w:cs="Times New Roman"/>
          <w:sz w:val="28"/>
          <w:szCs w:val="28"/>
        </w:rPr>
        <w:softHyphen/>
        <w:t>фметические задачи на нахождение произведения, частного (деление на равные части, де</w:t>
      </w:r>
      <w:r w:rsidRPr="0013426D">
        <w:rPr>
          <w:rFonts w:ascii="Times New Roman" w:hAnsi="Times New Roman" w:cs="Times New Roman"/>
          <w:sz w:val="28"/>
          <w:szCs w:val="28"/>
        </w:rPr>
        <w:softHyphen/>
        <w:t>ление по содержанию); увеличение в несколько раз, уменьшение в несколько раз. Про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тые арифметические задачи на </w:t>
      </w:r>
      <w:r w:rsidRPr="0013426D">
        <w:rPr>
          <w:rFonts w:ascii="Times New Roman" w:hAnsi="Times New Roman" w:cs="Times New Roman"/>
          <w:sz w:val="28"/>
          <w:szCs w:val="28"/>
        </w:rPr>
        <w:lastRenderedPageBreak/>
        <w:t>нахождение неизвестного слагаемого. Задачи, содержащие от</w:t>
      </w:r>
      <w:r w:rsidRPr="0013426D">
        <w:rPr>
          <w:rFonts w:ascii="Times New Roman" w:hAnsi="Times New Roman" w:cs="Times New Roman"/>
          <w:sz w:val="28"/>
          <w:szCs w:val="28"/>
        </w:rPr>
        <w:softHyphen/>
        <w:t>ношения «больше на (в)…», «меньше на (в)…». Задачи на расчет стоимости (цена, ко</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ство, общая стоимость товара). Составные арифметические задачи, решаемые в два 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Геометрический материал</w:t>
      </w:r>
      <w:r w:rsidRPr="0013426D">
        <w:rPr>
          <w:rFonts w:ascii="Times New Roman" w:hAnsi="Times New Roman" w:cs="Times New Roman"/>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Геометрические формы в окружающем мире. Распознавание и называние: куб, шар.</w:t>
      </w:r>
    </w:p>
    <w:p w:rsidR="00D1342A" w:rsidRPr="0013426D" w:rsidRDefault="00D1342A" w:rsidP="0013426D">
      <w:pPr>
        <w:spacing w:before="120" w:after="0" w:line="360" w:lineRule="auto"/>
        <w:ind w:firstLine="709"/>
        <w:contextualSpacing/>
        <w:jc w:val="center"/>
        <w:rPr>
          <w:rFonts w:ascii="Times New Roman" w:hAnsi="Times New Roman" w:cs="Times New Roman"/>
          <w:b/>
          <w:sz w:val="28"/>
          <w:szCs w:val="28"/>
        </w:rPr>
      </w:pPr>
    </w:p>
    <w:p w:rsidR="00D1342A" w:rsidRPr="0013426D" w:rsidRDefault="000D4CF8" w:rsidP="0013426D">
      <w:pPr>
        <w:spacing w:before="120" w:after="0" w:line="360" w:lineRule="auto"/>
        <w:ind w:firstLine="709"/>
        <w:contextualSpacing/>
        <w:rPr>
          <w:rFonts w:ascii="Times New Roman" w:hAnsi="Times New Roman" w:cs="Times New Roman"/>
          <w:b/>
          <w:sz w:val="28"/>
          <w:szCs w:val="28"/>
        </w:rPr>
      </w:pPr>
      <w:r w:rsidRPr="0013426D">
        <w:rPr>
          <w:rFonts w:ascii="Times New Roman" w:hAnsi="Times New Roman" w:cs="Times New Roman"/>
          <w:b/>
          <w:sz w:val="28"/>
          <w:szCs w:val="28"/>
        </w:rPr>
        <w:t xml:space="preserve">                                        </w:t>
      </w:r>
      <w:r w:rsidR="00D1342A" w:rsidRPr="0013426D">
        <w:rPr>
          <w:rFonts w:ascii="Times New Roman" w:hAnsi="Times New Roman" w:cs="Times New Roman"/>
          <w:b/>
          <w:sz w:val="28"/>
          <w:szCs w:val="28"/>
        </w:rPr>
        <w:t>МИР ПРИРОДЫ И ЧЕЛОВЕКА</w:t>
      </w:r>
    </w:p>
    <w:p w:rsidR="00D1342A" w:rsidRPr="0013426D" w:rsidRDefault="00D1342A" w:rsidP="0013426D">
      <w:pPr>
        <w:pStyle w:val="a8"/>
        <w:spacing w:after="0" w:line="360" w:lineRule="auto"/>
        <w:ind w:left="0"/>
        <w:contextualSpacing/>
        <w:jc w:val="center"/>
        <w:rPr>
          <w:rFonts w:ascii="Times New Roman" w:hAnsi="Times New Roman"/>
          <w:b/>
          <w:sz w:val="28"/>
          <w:szCs w:val="28"/>
        </w:rPr>
      </w:pPr>
      <w:r w:rsidRPr="0013426D">
        <w:rPr>
          <w:rFonts w:ascii="Times New Roman" w:hAnsi="Times New Roman"/>
          <w:b/>
          <w:sz w:val="28"/>
          <w:szCs w:val="28"/>
        </w:rPr>
        <w:t>Пояснительная записка</w:t>
      </w:r>
    </w:p>
    <w:p w:rsidR="00D1342A" w:rsidRPr="0013426D" w:rsidRDefault="00D1342A" w:rsidP="0013426D">
      <w:pPr>
        <w:spacing w:before="120"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 xml:space="preserve">Основная цель предмета </w:t>
      </w:r>
      <w:r w:rsidRPr="0013426D">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 полисенсорности восприятия объектов; </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1342A" w:rsidRPr="0013426D" w:rsidRDefault="00D1342A" w:rsidP="0013426D">
      <w:pPr>
        <w:pStyle w:val="a5"/>
        <w:suppressAutoHyphens w:val="0"/>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sidRPr="0013426D">
        <w:rPr>
          <w:rFonts w:ascii="Times New Roman" w:hAnsi="Times New Roman"/>
          <w:color w:val="auto"/>
          <w:sz w:val="28"/>
          <w:szCs w:val="28"/>
        </w:rPr>
        <w:softHyphen/>
        <w:t>ру</w:t>
      </w:r>
      <w:r w:rsidRPr="0013426D">
        <w:rPr>
          <w:rFonts w:ascii="Times New Roman" w:hAnsi="Times New Roman"/>
          <w:color w:val="auto"/>
          <w:sz w:val="28"/>
          <w:szCs w:val="28"/>
        </w:rPr>
        <w:softHyphen/>
        <w:t>жа</w:t>
      </w:r>
      <w:r w:rsidRPr="0013426D">
        <w:rPr>
          <w:rFonts w:ascii="Times New Roman" w:hAnsi="Times New Roman"/>
          <w:color w:val="auto"/>
          <w:sz w:val="28"/>
          <w:szCs w:val="28"/>
        </w:rPr>
        <w:softHyphen/>
        <w:t>ю</w:t>
      </w:r>
      <w:r w:rsidRPr="0013426D">
        <w:rPr>
          <w:rFonts w:ascii="Times New Roman" w:hAnsi="Times New Roman"/>
          <w:color w:val="auto"/>
          <w:sz w:val="28"/>
          <w:szCs w:val="28"/>
        </w:rPr>
        <w:softHyphen/>
        <w:t>щем мире: жи</w:t>
      </w:r>
      <w:r w:rsidRPr="0013426D">
        <w:rPr>
          <w:rFonts w:ascii="Times New Roman" w:hAnsi="Times New Roman"/>
          <w:color w:val="auto"/>
          <w:sz w:val="28"/>
          <w:szCs w:val="28"/>
        </w:rPr>
        <w:softHyphen/>
        <w:t>вой и неживой природе, человеке, месте человека в природе, вза</w:t>
      </w:r>
      <w:r w:rsidRPr="0013426D">
        <w:rPr>
          <w:rFonts w:ascii="Times New Roman" w:hAnsi="Times New Roman"/>
          <w:color w:val="auto"/>
          <w:sz w:val="28"/>
          <w:szCs w:val="28"/>
        </w:rPr>
        <w:softHyphen/>
        <w:t>имосвязях человека и об</w:t>
      </w:r>
      <w:r w:rsidRPr="0013426D">
        <w:rPr>
          <w:rFonts w:ascii="Times New Roman" w:hAnsi="Times New Roman"/>
          <w:color w:val="auto"/>
          <w:sz w:val="28"/>
          <w:szCs w:val="28"/>
        </w:rPr>
        <w:softHyphen/>
        <w:t>ще</w:t>
      </w:r>
      <w:r w:rsidRPr="0013426D">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sidRPr="0013426D">
        <w:rPr>
          <w:rFonts w:ascii="Times New Roman" w:hAnsi="Times New Roman"/>
          <w:color w:val="auto"/>
          <w:sz w:val="28"/>
          <w:szCs w:val="28"/>
        </w:rPr>
        <w:softHyphen/>
        <w:t>поль</w:t>
      </w:r>
      <w:r w:rsidRPr="0013426D">
        <w:rPr>
          <w:rFonts w:ascii="Times New Roman" w:hAnsi="Times New Roman"/>
          <w:color w:val="auto"/>
          <w:sz w:val="28"/>
          <w:szCs w:val="28"/>
        </w:rPr>
        <w:softHyphen/>
        <w:t>зованию знаний о живой и не</w:t>
      </w:r>
      <w:r w:rsidRPr="0013426D">
        <w:rPr>
          <w:rFonts w:ascii="Times New Roman" w:hAnsi="Times New Roman"/>
          <w:color w:val="auto"/>
          <w:sz w:val="28"/>
          <w:szCs w:val="28"/>
        </w:rPr>
        <w:softHyphen/>
        <w:t>живой при</w:t>
      </w:r>
      <w:r w:rsidRPr="0013426D">
        <w:rPr>
          <w:rFonts w:ascii="Times New Roman" w:hAnsi="Times New Roman"/>
          <w:color w:val="auto"/>
          <w:sz w:val="28"/>
          <w:szCs w:val="28"/>
        </w:rPr>
        <w:softHyphen/>
        <w:t>роде, об особенностях человека как биосоциального существа для осмысленной и само</w:t>
      </w:r>
      <w:r w:rsidRPr="0013426D">
        <w:rPr>
          <w:rFonts w:ascii="Times New Roman" w:hAnsi="Times New Roman"/>
          <w:color w:val="auto"/>
          <w:sz w:val="28"/>
          <w:szCs w:val="28"/>
        </w:rPr>
        <w:softHyphen/>
        <w:t>сто</w:t>
      </w:r>
      <w:r w:rsidRPr="0013426D">
        <w:rPr>
          <w:rFonts w:ascii="Times New Roman" w:hAnsi="Times New Roman"/>
          <w:color w:val="auto"/>
          <w:sz w:val="28"/>
          <w:szCs w:val="28"/>
        </w:rPr>
        <w:softHyphen/>
        <w:t>я</w:t>
      </w:r>
      <w:r w:rsidRPr="0013426D">
        <w:rPr>
          <w:rFonts w:ascii="Times New Roman" w:hAnsi="Times New Roman"/>
          <w:color w:val="auto"/>
          <w:sz w:val="28"/>
          <w:szCs w:val="28"/>
        </w:rPr>
        <w:softHyphen/>
        <w:t>тель</w:t>
      </w:r>
      <w:r w:rsidRPr="0013426D">
        <w:rPr>
          <w:rFonts w:ascii="Times New Roman" w:hAnsi="Times New Roman"/>
          <w:color w:val="auto"/>
          <w:sz w:val="28"/>
          <w:szCs w:val="28"/>
        </w:rPr>
        <w:softHyphen/>
        <w:t>ной ор</w:t>
      </w:r>
      <w:r w:rsidRPr="0013426D">
        <w:rPr>
          <w:rFonts w:ascii="Times New Roman" w:hAnsi="Times New Roman"/>
          <w:color w:val="auto"/>
          <w:sz w:val="28"/>
          <w:szCs w:val="28"/>
        </w:rPr>
        <w:softHyphen/>
        <w:t>ганизации безопас</w:t>
      </w:r>
      <w:r w:rsidRPr="0013426D">
        <w:rPr>
          <w:rFonts w:ascii="Times New Roman" w:hAnsi="Times New Roman"/>
          <w:color w:val="auto"/>
          <w:sz w:val="28"/>
          <w:szCs w:val="28"/>
        </w:rPr>
        <w:softHyphen/>
        <w:t>ной жи</w:t>
      </w:r>
      <w:r w:rsidRPr="0013426D">
        <w:rPr>
          <w:rFonts w:ascii="Times New Roman" w:hAnsi="Times New Roman"/>
          <w:color w:val="auto"/>
          <w:sz w:val="28"/>
          <w:szCs w:val="28"/>
        </w:rPr>
        <w:softHyphen/>
        <w:t>зни в конкретных условиях.</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u w:val="single"/>
        </w:rPr>
      </w:pPr>
      <w:r w:rsidRPr="0013426D">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D1342A" w:rsidRPr="0013426D" w:rsidRDefault="00D1342A" w:rsidP="0013426D">
      <w:pPr>
        <w:pStyle w:val="a5"/>
        <w:spacing w:after="0" w:line="360" w:lineRule="auto"/>
        <w:ind w:firstLine="709"/>
        <w:contextualSpacing/>
        <w:jc w:val="center"/>
        <w:rPr>
          <w:rFonts w:ascii="Times New Roman" w:hAnsi="Times New Roman"/>
          <w:bCs/>
          <w:i/>
          <w:color w:val="auto"/>
          <w:sz w:val="28"/>
          <w:szCs w:val="28"/>
        </w:rPr>
      </w:pPr>
      <w:r w:rsidRPr="0013426D">
        <w:rPr>
          <w:rFonts w:ascii="Times New Roman" w:hAnsi="Times New Roman"/>
          <w:b/>
          <w:bCs/>
          <w:i/>
          <w:color w:val="auto"/>
          <w:sz w:val="28"/>
          <w:szCs w:val="28"/>
          <w:u w:val="single"/>
        </w:rPr>
        <w:t>Сезонные изменения</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bCs/>
          <w:i/>
          <w:color w:val="auto"/>
          <w:sz w:val="28"/>
          <w:szCs w:val="28"/>
        </w:rPr>
        <w:t xml:space="preserve">Временные изменения. </w:t>
      </w:r>
      <w:r w:rsidRPr="0013426D">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D1342A" w:rsidRPr="0013426D" w:rsidRDefault="00D1342A" w:rsidP="0013426D">
      <w:pPr>
        <w:pStyle w:val="a5"/>
        <w:spacing w:after="0" w:line="360" w:lineRule="auto"/>
        <w:ind w:firstLine="709"/>
        <w:contextualSpacing/>
        <w:jc w:val="both"/>
        <w:rPr>
          <w:rFonts w:ascii="Times New Roman" w:hAnsi="Times New Roman"/>
          <w:sz w:val="28"/>
          <w:szCs w:val="28"/>
        </w:rPr>
      </w:pPr>
      <w:r w:rsidRPr="0013426D">
        <w:rPr>
          <w:rFonts w:ascii="Times New Roman" w:hAnsi="Times New Roman"/>
          <w:i/>
          <w:color w:val="auto"/>
          <w:sz w:val="28"/>
          <w:szCs w:val="28"/>
        </w:rPr>
        <w:t>Времена года</w:t>
      </w:r>
      <w:r w:rsidRPr="0013426D">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D1342A" w:rsidRPr="0013426D" w:rsidRDefault="00D1342A" w:rsidP="0013426D">
      <w:pPr>
        <w:pStyle w:val="ae"/>
        <w:tabs>
          <w:tab w:val="clear" w:pos="4677"/>
          <w:tab w:val="clear" w:pos="9355"/>
        </w:tabs>
        <w:spacing w:line="360" w:lineRule="auto"/>
        <w:ind w:firstLine="709"/>
        <w:contextualSpacing/>
        <w:jc w:val="both"/>
        <w:rPr>
          <w:rFonts w:ascii="Times New Roman" w:hAnsi="Times New Roman"/>
          <w:b/>
          <w:bCs/>
          <w:i/>
          <w:sz w:val="28"/>
          <w:szCs w:val="28"/>
        </w:rPr>
      </w:pPr>
      <w:r w:rsidRPr="0013426D">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13426D">
        <w:rPr>
          <w:rFonts w:ascii="Times New Roman" w:hAnsi="Times New Roman"/>
          <w:sz w:val="28"/>
          <w:szCs w:val="28"/>
        </w:rPr>
        <w:softHyphen/>
        <w:t>нений в неживой и живой природе, жизни людей (в том числе и по результатам наблюдений).</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t>Сезонные изменения в неживой природе</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Cs/>
          <w:color w:val="auto"/>
          <w:sz w:val="28"/>
          <w:szCs w:val="28"/>
        </w:rPr>
        <w:t xml:space="preserve"> Изменения, происходящие в природе в разное время года, с постепенным на</w:t>
      </w:r>
      <w:r w:rsidRPr="0013426D">
        <w:rPr>
          <w:rFonts w:ascii="Times New Roman" w:hAnsi="Times New Roman"/>
          <w:bCs/>
          <w:color w:val="auto"/>
          <w:sz w:val="28"/>
          <w:szCs w:val="28"/>
        </w:rPr>
        <w:softHyphen/>
        <w:t>ра</w:t>
      </w:r>
      <w:r w:rsidRPr="0013426D">
        <w:rPr>
          <w:rFonts w:ascii="Times New Roman" w:hAnsi="Times New Roman"/>
          <w:bCs/>
          <w:color w:val="auto"/>
          <w:sz w:val="28"/>
          <w:szCs w:val="28"/>
        </w:rPr>
        <w:softHyphen/>
        <w:t>с</w:t>
      </w:r>
      <w:r w:rsidRPr="0013426D">
        <w:rPr>
          <w:rFonts w:ascii="Times New Roman" w:hAnsi="Times New Roman"/>
          <w:bCs/>
          <w:color w:val="auto"/>
          <w:sz w:val="28"/>
          <w:szCs w:val="28"/>
        </w:rPr>
        <w:softHyphen/>
        <w:t>та</w:t>
      </w:r>
      <w:r w:rsidRPr="0013426D">
        <w:rPr>
          <w:rFonts w:ascii="Times New Roman" w:hAnsi="Times New Roman"/>
          <w:bCs/>
          <w:color w:val="auto"/>
          <w:sz w:val="28"/>
          <w:szCs w:val="28"/>
        </w:rPr>
        <w:softHyphen/>
        <w:t>ни</w:t>
      </w:r>
      <w:r w:rsidRPr="0013426D">
        <w:rPr>
          <w:rFonts w:ascii="Times New Roman" w:hAnsi="Times New Roman"/>
          <w:bCs/>
          <w:color w:val="auto"/>
          <w:sz w:val="28"/>
          <w:szCs w:val="28"/>
        </w:rPr>
        <w:softHyphen/>
        <w:t>ем подробности описания качественных изменений: температура воздуха (тепло – хо</w:t>
      </w:r>
      <w:r w:rsidRPr="0013426D">
        <w:rPr>
          <w:rFonts w:ascii="Times New Roman" w:hAnsi="Times New Roman"/>
          <w:bCs/>
          <w:color w:val="auto"/>
          <w:sz w:val="28"/>
          <w:szCs w:val="28"/>
        </w:rPr>
        <w:softHyphen/>
        <w:t>ло</w:t>
      </w:r>
      <w:r w:rsidRPr="0013426D">
        <w:rPr>
          <w:rFonts w:ascii="Times New Roman" w:hAnsi="Times New Roman"/>
          <w:bCs/>
          <w:color w:val="auto"/>
          <w:sz w:val="28"/>
          <w:szCs w:val="28"/>
        </w:rPr>
        <w:softHyphen/>
        <w:t>д</w:t>
      </w:r>
      <w:r w:rsidRPr="0013426D">
        <w:rPr>
          <w:rFonts w:ascii="Times New Roman" w:hAnsi="Times New Roman"/>
          <w:bCs/>
          <w:color w:val="auto"/>
          <w:sz w:val="28"/>
          <w:szCs w:val="28"/>
        </w:rPr>
        <w:softHyphen/>
        <w:t>но, жара, мороз, замеры температуры); осадки (снег – дождь, иней, град); ветер (хо</w:t>
      </w:r>
      <w:r w:rsidRPr="0013426D">
        <w:rPr>
          <w:rFonts w:ascii="Times New Roman" w:hAnsi="Times New Roman"/>
          <w:bCs/>
          <w:color w:val="auto"/>
          <w:sz w:val="28"/>
          <w:szCs w:val="28"/>
        </w:rPr>
        <w:softHyphen/>
        <w:t>ло</w:t>
      </w:r>
      <w:r w:rsidRPr="0013426D">
        <w:rPr>
          <w:rFonts w:ascii="Times New Roman" w:hAnsi="Times New Roman"/>
          <w:bCs/>
          <w:color w:val="auto"/>
          <w:sz w:val="28"/>
          <w:szCs w:val="28"/>
        </w:rPr>
        <w:softHyphen/>
        <w:t>д</w:t>
      </w:r>
      <w:r w:rsidRPr="0013426D">
        <w:rPr>
          <w:rFonts w:ascii="Times New Roman" w:hAnsi="Times New Roman"/>
          <w:bCs/>
          <w:color w:val="auto"/>
          <w:sz w:val="28"/>
          <w:szCs w:val="28"/>
        </w:rPr>
        <w:softHyphen/>
        <w:t>ный – теплый, направление и сила, на основе наблюдений); солнце (яркое – тусклое, боль</w:t>
      </w:r>
      <w:r w:rsidRPr="0013426D">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13426D">
        <w:rPr>
          <w:rFonts w:ascii="Times New Roman" w:hAnsi="Times New Roman"/>
          <w:bCs/>
          <w:color w:val="auto"/>
          <w:sz w:val="28"/>
          <w:szCs w:val="28"/>
        </w:rPr>
        <w:softHyphen/>
        <w:t>мо</w:t>
      </w:r>
      <w:r w:rsidRPr="0013426D">
        <w:rPr>
          <w:rFonts w:ascii="Times New Roman" w:hAnsi="Times New Roman"/>
          <w:bCs/>
          <w:color w:val="auto"/>
          <w:sz w:val="28"/>
          <w:szCs w:val="28"/>
        </w:rPr>
        <w:softHyphen/>
        <w:t>ро</w:t>
      </w:r>
      <w:r w:rsidRPr="0013426D">
        <w:rPr>
          <w:rFonts w:ascii="Times New Roman" w:hAnsi="Times New Roman"/>
          <w:bCs/>
          <w:color w:val="auto"/>
          <w:sz w:val="28"/>
          <w:szCs w:val="28"/>
        </w:rPr>
        <w:softHyphen/>
        <w:t>з</w:t>
      </w:r>
      <w:r w:rsidRPr="0013426D">
        <w:rPr>
          <w:rFonts w:ascii="Times New Roman" w:hAnsi="Times New Roman"/>
          <w:bCs/>
          <w:color w:val="auto"/>
          <w:sz w:val="28"/>
          <w:szCs w:val="28"/>
        </w:rPr>
        <w:softHyphen/>
        <w:t xml:space="preserve">ки).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rPr>
      </w:pPr>
      <w:r w:rsidRPr="0013426D">
        <w:rPr>
          <w:rFonts w:ascii="Times New Roman" w:hAnsi="Times New Roman"/>
          <w:bCs/>
          <w:color w:val="auto"/>
          <w:sz w:val="28"/>
          <w:szCs w:val="28"/>
        </w:rPr>
        <w:t>Солнце и изменения в неживой  и живой  природе. Долгота дня зимой и летом.</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lastRenderedPageBreak/>
        <w:t>Растения и животные в разное время года</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rPr>
      </w:pPr>
      <w:r w:rsidRPr="0013426D">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D1342A" w:rsidRPr="0013426D" w:rsidRDefault="00D1342A" w:rsidP="0013426D">
      <w:pPr>
        <w:pStyle w:val="a5"/>
        <w:spacing w:after="0" w:line="360" w:lineRule="auto"/>
        <w:ind w:firstLine="709"/>
        <w:contextualSpacing/>
        <w:jc w:val="both"/>
        <w:rPr>
          <w:rFonts w:ascii="Times New Roman" w:hAnsi="Times New Roman"/>
          <w:bCs/>
          <w:color w:val="auto"/>
          <w:sz w:val="28"/>
          <w:szCs w:val="28"/>
        </w:rPr>
      </w:pPr>
      <w:r w:rsidRPr="0013426D">
        <w:rPr>
          <w:rFonts w:ascii="Times New Roman" w:hAnsi="Times New Roman"/>
          <w:b/>
          <w:bCs/>
          <w:i/>
          <w:color w:val="auto"/>
          <w:sz w:val="28"/>
          <w:szCs w:val="28"/>
        </w:rPr>
        <w:t>Одежда людей, игры детей, труд людей в разное время года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t xml:space="preserve">Одежда людей в разное время года. </w:t>
      </w:r>
      <w:r w:rsidRPr="0013426D">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D1342A" w:rsidRPr="0013426D" w:rsidRDefault="00D1342A" w:rsidP="0013426D">
      <w:pPr>
        <w:spacing w:after="0" w:line="360" w:lineRule="auto"/>
        <w:ind w:firstLine="709"/>
        <w:contextualSpacing/>
        <w:jc w:val="both"/>
        <w:rPr>
          <w:rFonts w:ascii="Times New Roman" w:hAnsi="Times New Roman" w:cs="Times New Roman"/>
          <w:bCs/>
          <w:sz w:val="28"/>
          <w:szCs w:val="28"/>
        </w:rPr>
      </w:pPr>
      <w:r w:rsidRPr="0013426D">
        <w:rPr>
          <w:rFonts w:ascii="Times New Roman" w:hAnsi="Times New Roman" w:cs="Times New Roman"/>
          <w:sz w:val="28"/>
          <w:szCs w:val="28"/>
        </w:rPr>
        <w:t>Игры детей в разные сезоны года.</w:t>
      </w:r>
    </w:p>
    <w:p w:rsidR="00D1342A" w:rsidRPr="0013426D" w:rsidRDefault="00D1342A" w:rsidP="0013426D">
      <w:pPr>
        <w:pStyle w:val="a5"/>
        <w:spacing w:after="0" w:line="360" w:lineRule="auto"/>
        <w:ind w:firstLine="709"/>
        <w:contextualSpacing/>
        <w:jc w:val="both"/>
        <w:rPr>
          <w:rFonts w:ascii="Times New Roman" w:hAnsi="Times New Roman"/>
          <w:b/>
          <w:bCs/>
          <w:i/>
          <w:color w:val="auto"/>
          <w:sz w:val="28"/>
          <w:szCs w:val="28"/>
          <w:u w:val="single"/>
        </w:rPr>
      </w:pPr>
      <w:r w:rsidRPr="0013426D">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D1342A" w:rsidRPr="0013426D" w:rsidRDefault="00D1342A" w:rsidP="0013426D">
      <w:pPr>
        <w:pStyle w:val="a5"/>
        <w:spacing w:after="0" w:line="360" w:lineRule="auto"/>
        <w:ind w:firstLine="709"/>
        <w:contextualSpacing/>
        <w:jc w:val="center"/>
        <w:rPr>
          <w:rFonts w:ascii="Times New Roman" w:hAnsi="Times New Roman"/>
          <w:i/>
          <w:iCs/>
          <w:color w:val="auto"/>
          <w:sz w:val="28"/>
          <w:szCs w:val="28"/>
        </w:rPr>
      </w:pPr>
      <w:r w:rsidRPr="0013426D">
        <w:rPr>
          <w:rFonts w:ascii="Times New Roman" w:hAnsi="Times New Roman"/>
          <w:b/>
          <w:bCs/>
          <w:i/>
          <w:color w:val="auto"/>
          <w:sz w:val="28"/>
          <w:szCs w:val="28"/>
          <w:u w:val="single"/>
        </w:rPr>
        <w:t>Неживая природа</w:t>
      </w:r>
    </w:p>
    <w:p w:rsidR="00D1342A" w:rsidRPr="0013426D" w:rsidRDefault="00D1342A" w:rsidP="0013426D">
      <w:pPr>
        <w:pStyle w:val="a5"/>
        <w:spacing w:after="0" w:line="360" w:lineRule="auto"/>
        <w:ind w:firstLine="709"/>
        <w:contextualSpacing/>
        <w:jc w:val="both"/>
        <w:rPr>
          <w:rFonts w:ascii="Times New Roman" w:hAnsi="Times New Roman"/>
          <w:b/>
          <w:i/>
          <w:color w:val="auto"/>
          <w:sz w:val="28"/>
          <w:szCs w:val="28"/>
          <w:u w:val="single"/>
        </w:rPr>
      </w:pPr>
      <w:r w:rsidRPr="0013426D">
        <w:rPr>
          <w:rFonts w:ascii="Times New Roman" w:hAnsi="Times New Roman"/>
          <w:i/>
          <w:iCs/>
          <w:color w:val="auto"/>
          <w:sz w:val="28"/>
          <w:szCs w:val="28"/>
        </w:rPr>
        <w:t>Солнце, облака, луна, звезды. Воздух. Земля: песок, глина, камни</w:t>
      </w:r>
      <w:r w:rsidRPr="0013426D">
        <w:rPr>
          <w:rFonts w:ascii="Times New Roman" w:hAnsi="Times New Roman"/>
          <w:color w:val="auto"/>
          <w:sz w:val="28"/>
          <w:szCs w:val="28"/>
        </w:rPr>
        <w:t xml:space="preserve">. </w:t>
      </w:r>
      <w:r w:rsidRPr="0013426D">
        <w:rPr>
          <w:rFonts w:ascii="Times New Roman" w:hAnsi="Times New Roman"/>
          <w:i/>
          <w:color w:val="auto"/>
          <w:sz w:val="28"/>
          <w:szCs w:val="28"/>
        </w:rPr>
        <w:t xml:space="preserve">Почва. Вода. </w:t>
      </w:r>
      <w:r w:rsidRPr="0013426D">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i/>
          <w:sz w:val="28"/>
          <w:szCs w:val="28"/>
          <w:u w:val="single"/>
        </w:rPr>
        <w:t>Живая природа</w:t>
      </w:r>
    </w:p>
    <w:p w:rsidR="00D1342A" w:rsidRPr="0013426D" w:rsidRDefault="00D1342A" w:rsidP="0013426D">
      <w:pPr>
        <w:spacing w:after="0" w:line="360" w:lineRule="auto"/>
        <w:ind w:firstLine="709"/>
        <w:contextualSpacing/>
        <w:jc w:val="both"/>
        <w:rPr>
          <w:rFonts w:ascii="Times New Roman" w:hAnsi="Times New Roman" w:cs="Times New Roman"/>
          <w:i/>
          <w:sz w:val="28"/>
          <w:szCs w:val="28"/>
        </w:rPr>
      </w:pPr>
      <w:r w:rsidRPr="0013426D">
        <w:rPr>
          <w:rFonts w:ascii="Times New Roman" w:hAnsi="Times New Roman" w:cs="Times New Roman"/>
          <w:b/>
          <w:i/>
          <w:sz w:val="28"/>
          <w:szCs w:val="28"/>
        </w:rPr>
        <w:t>Растения</w:t>
      </w:r>
      <w:r w:rsidRPr="0013426D">
        <w:rPr>
          <w:rFonts w:ascii="Times New Roman" w:hAnsi="Times New Roman" w:cs="Times New Roman"/>
          <w:i/>
          <w:sz w:val="28"/>
          <w:szCs w:val="28"/>
        </w:rPr>
        <w:t xml:space="preserve"> </w:t>
      </w:r>
    </w:p>
    <w:p w:rsidR="00D1342A" w:rsidRPr="0013426D" w:rsidRDefault="00D1342A" w:rsidP="0013426D">
      <w:pPr>
        <w:pStyle w:val="a5"/>
        <w:spacing w:after="0" w:line="360" w:lineRule="auto"/>
        <w:ind w:firstLine="709"/>
        <w:contextualSpacing/>
        <w:jc w:val="both"/>
        <w:rPr>
          <w:rFonts w:ascii="Times New Roman" w:hAnsi="Times New Roman"/>
          <w:i/>
          <w:iCs/>
          <w:color w:val="auto"/>
          <w:sz w:val="28"/>
          <w:szCs w:val="28"/>
        </w:rPr>
      </w:pPr>
      <w:r w:rsidRPr="0013426D">
        <w:rPr>
          <w:rFonts w:ascii="Times New Roman" w:hAnsi="Times New Roman"/>
          <w:i/>
          <w:color w:val="auto"/>
          <w:sz w:val="28"/>
          <w:szCs w:val="28"/>
        </w:rPr>
        <w:t xml:space="preserve">Растения культурные. </w:t>
      </w:r>
      <w:r w:rsidRPr="0013426D">
        <w:rPr>
          <w:rFonts w:ascii="Times New Roman" w:hAnsi="Times New Roman"/>
          <w:color w:val="auto"/>
          <w:sz w:val="28"/>
          <w:szCs w:val="28"/>
        </w:rPr>
        <w:t>Овощи. Фрукты.</w:t>
      </w:r>
      <w:r w:rsidRPr="0013426D">
        <w:rPr>
          <w:rFonts w:ascii="Times New Roman" w:hAnsi="Times New Roman"/>
          <w:i/>
          <w:color w:val="auto"/>
          <w:sz w:val="28"/>
          <w:szCs w:val="28"/>
        </w:rPr>
        <w:t xml:space="preserve"> </w:t>
      </w:r>
      <w:r w:rsidRPr="0013426D">
        <w:rPr>
          <w:rFonts w:ascii="Times New Roman" w:hAnsi="Times New Roman"/>
          <w:iCs/>
          <w:color w:val="auto"/>
          <w:sz w:val="28"/>
          <w:szCs w:val="28"/>
        </w:rPr>
        <w:t>Ягоды</w:t>
      </w:r>
      <w:r w:rsidRPr="0013426D">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D1342A" w:rsidRPr="0013426D" w:rsidRDefault="00D1342A" w:rsidP="0013426D">
      <w:pPr>
        <w:pStyle w:val="a5"/>
        <w:spacing w:after="0" w:line="360" w:lineRule="auto"/>
        <w:ind w:firstLine="709"/>
        <w:contextualSpacing/>
        <w:jc w:val="both"/>
        <w:rPr>
          <w:rFonts w:ascii="Times New Roman" w:hAnsi="Times New Roman"/>
          <w:b/>
          <w:i/>
          <w:iCs/>
          <w:color w:val="auto"/>
          <w:sz w:val="28"/>
          <w:szCs w:val="28"/>
        </w:rPr>
      </w:pPr>
      <w:r w:rsidRPr="0013426D">
        <w:rPr>
          <w:rFonts w:ascii="Times New Roman" w:hAnsi="Times New Roman"/>
          <w:i/>
          <w:iCs/>
          <w:color w:val="auto"/>
          <w:sz w:val="28"/>
          <w:szCs w:val="28"/>
        </w:rPr>
        <w:t xml:space="preserve">Растения комнатные. </w:t>
      </w:r>
      <w:r w:rsidRPr="0013426D">
        <w:rPr>
          <w:rFonts w:ascii="Times New Roman" w:hAnsi="Times New Roman"/>
          <w:color w:val="auto"/>
          <w:sz w:val="28"/>
          <w:szCs w:val="28"/>
        </w:rPr>
        <w:t xml:space="preserve">Название. Внешнее строение (корень, стебель, лист). Уход. </w:t>
      </w:r>
      <w:r w:rsidRPr="0013426D">
        <w:rPr>
          <w:rFonts w:ascii="Times New Roman" w:hAnsi="Times New Roman"/>
          <w:i/>
          <w:color w:val="auto"/>
          <w:sz w:val="28"/>
          <w:szCs w:val="28"/>
        </w:rPr>
        <w:t>Растения дикорастущие.</w:t>
      </w:r>
      <w:r w:rsidRPr="0013426D">
        <w:rPr>
          <w:rFonts w:ascii="Times New Roman" w:hAnsi="Times New Roman"/>
          <w:i/>
          <w:iCs/>
          <w:color w:val="auto"/>
          <w:sz w:val="28"/>
          <w:szCs w:val="28"/>
        </w:rPr>
        <w:t xml:space="preserve"> </w:t>
      </w:r>
      <w:r w:rsidRPr="0013426D">
        <w:rPr>
          <w:rFonts w:ascii="Times New Roman" w:hAnsi="Times New Roman"/>
          <w:iCs/>
          <w:color w:val="auto"/>
          <w:sz w:val="28"/>
          <w:szCs w:val="28"/>
        </w:rPr>
        <w:t>Деревья. Кустарники. Травянистые растения. К</w:t>
      </w:r>
      <w:r w:rsidRPr="0013426D">
        <w:rPr>
          <w:rFonts w:ascii="Times New Roman" w:hAnsi="Times New Roman"/>
          <w:color w:val="auto"/>
          <w:sz w:val="28"/>
          <w:szCs w:val="28"/>
        </w:rPr>
        <w:t xml:space="preserve">орень, стебель, лист, цветок, плод и семена.  Первичные представление о </w:t>
      </w:r>
      <w:r w:rsidRPr="0013426D">
        <w:rPr>
          <w:rFonts w:ascii="Times New Roman" w:hAnsi="Times New Roman"/>
          <w:color w:val="auto"/>
          <w:sz w:val="28"/>
          <w:szCs w:val="28"/>
        </w:rPr>
        <w:lastRenderedPageBreak/>
        <w:t>способах размножения. Развитие растение из семени на примере гороха или фасоли. Значение растений в природе. Охрана, использование человеком.</w:t>
      </w:r>
      <w:r w:rsidRPr="0013426D">
        <w:rPr>
          <w:rFonts w:ascii="Times New Roman" w:hAnsi="Times New Roman"/>
          <w:i/>
          <w:iCs/>
          <w:color w:val="auto"/>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i/>
          <w:iCs/>
          <w:sz w:val="28"/>
          <w:szCs w:val="28"/>
        </w:rPr>
        <w:t xml:space="preserve">Грибы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D1342A" w:rsidRPr="0013426D" w:rsidRDefault="00D1342A" w:rsidP="0013426D">
      <w:pPr>
        <w:spacing w:after="0" w:line="360" w:lineRule="auto"/>
        <w:ind w:firstLine="709"/>
        <w:contextualSpacing/>
        <w:jc w:val="both"/>
        <w:rPr>
          <w:rFonts w:ascii="Times New Roman" w:hAnsi="Times New Roman" w:cs="Times New Roman"/>
          <w:i/>
          <w:iCs/>
          <w:sz w:val="28"/>
          <w:szCs w:val="28"/>
        </w:rPr>
      </w:pPr>
      <w:r w:rsidRPr="0013426D">
        <w:rPr>
          <w:rFonts w:ascii="Times New Roman" w:hAnsi="Times New Roman" w:cs="Times New Roman"/>
          <w:b/>
          <w:i/>
          <w:sz w:val="28"/>
          <w:szCs w:val="28"/>
        </w:rPr>
        <w:t xml:space="preserve">Животные </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i/>
          <w:iCs/>
          <w:color w:val="auto"/>
          <w:sz w:val="28"/>
          <w:szCs w:val="28"/>
        </w:rPr>
        <w:t xml:space="preserve">Животные домашние. </w:t>
      </w:r>
      <w:r w:rsidRPr="0013426D">
        <w:rPr>
          <w:rFonts w:ascii="Times New Roman" w:hAnsi="Times New Roman"/>
          <w:iCs/>
          <w:color w:val="auto"/>
          <w:sz w:val="28"/>
          <w:szCs w:val="28"/>
        </w:rPr>
        <w:t>Звери.</w:t>
      </w:r>
      <w:r w:rsidRPr="0013426D">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D1342A" w:rsidRPr="0013426D" w:rsidRDefault="00D1342A" w:rsidP="0013426D">
      <w:pPr>
        <w:pStyle w:val="a5"/>
        <w:spacing w:after="0" w:line="360" w:lineRule="auto"/>
        <w:ind w:firstLine="709"/>
        <w:contextualSpacing/>
        <w:jc w:val="both"/>
        <w:rPr>
          <w:rFonts w:ascii="Times New Roman" w:hAnsi="Times New Roman"/>
          <w:i/>
          <w:color w:val="auto"/>
          <w:sz w:val="28"/>
          <w:szCs w:val="28"/>
        </w:rPr>
      </w:pPr>
      <w:r w:rsidRPr="0013426D">
        <w:rPr>
          <w:rFonts w:ascii="Times New Roman" w:hAnsi="Times New Roman"/>
          <w:i/>
          <w:color w:val="auto"/>
          <w:sz w:val="28"/>
          <w:szCs w:val="28"/>
        </w:rPr>
        <w:t xml:space="preserve">Животные дикие. </w:t>
      </w:r>
      <w:r w:rsidRPr="0013426D">
        <w:rPr>
          <w:rFonts w:ascii="Times New Roman" w:hAnsi="Times New Roman"/>
          <w:color w:val="auto"/>
          <w:sz w:val="28"/>
          <w:szCs w:val="28"/>
        </w:rPr>
        <w:t xml:space="preserve">Звери. </w:t>
      </w:r>
      <w:r w:rsidRPr="0013426D">
        <w:rPr>
          <w:rFonts w:ascii="Times New Roman" w:hAnsi="Times New Roman"/>
          <w:iCs/>
          <w:color w:val="auto"/>
          <w:sz w:val="28"/>
          <w:szCs w:val="28"/>
        </w:rPr>
        <w:t>Птицы.</w:t>
      </w:r>
      <w:r w:rsidRPr="0013426D">
        <w:rPr>
          <w:rFonts w:ascii="Times New Roman" w:hAnsi="Times New Roman"/>
          <w:color w:val="auto"/>
          <w:sz w:val="28"/>
          <w:szCs w:val="28"/>
        </w:rPr>
        <w:t xml:space="preserve"> </w:t>
      </w:r>
      <w:r w:rsidRPr="0013426D">
        <w:rPr>
          <w:rFonts w:ascii="Times New Roman" w:hAnsi="Times New Roman"/>
          <w:iCs/>
          <w:color w:val="auto"/>
          <w:sz w:val="28"/>
          <w:szCs w:val="28"/>
        </w:rPr>
        <w:t>Змеи</w:t>
      </w:r>
      <w:r w:rsidRPr="0013426D">
        <w:rPr>
          <w:rFonts w:ascii="Times New Roman" w:hAnsi="Times New Roman"/>
          <w:color w:val="auto"/>
          <w:sz w:val="28"/>
          <w:szCs w:val="28"/>
        </w:rPr>
        <w:t xml:space="preserve">. Лягушка. </w:t>
      </w:r>
      <w:r w:rsidRPr="0013426D">
        <w:rPr>
          <w:rFonts w:ascii="Times New Roman" w:hAnsi="Times New Roman"/>
          <w:bCs/>
          <w:iCs/>
          <w:color w:val="auto"/>
          <w:sz w:val="28"/>
          <w:szCs w:val="28"/>
        </w:rPr>
        <w:t>Рыбы. Насекомые</w:t>
      </w:r>
      <w:r w:rsidRPr="0013426D">
        <w:rPr>
          <w:rFonts w:ascii="Times New Roman" w:hAnsi="Times New Roman"/>
          <w:bCs/>
          <w:color w:val="auto"/>
          <w:sz w:val="28"/>
          <w:szCs w:val="28"/>
        </w:rPr>
        <w:t xml:space="preserve">. Названия. </w:t>
      </w:r>
      <w:r w:rsidRPr="0013426D">
        <w:rPr>
          <w:rFonts w:ascii="Times New Roman" w:hAnsi="Times New Roman"/>
          <w:color w:val="auto"/>
          <w:sz w:val="28"/>
          <w:szCs w:val="28"/>
        </w:rPr>
        <w:t>Внешнее строение: названия частей тела. Место обитания, питание</w:t>
      </w:r>
      <w:r w:rsidRPr="0013426D">
        <w:rPr>
          <w:rFonts w:ascii="Times New Roman" w:hAnsi="Times New Roman"/>
          <w:bCs/>
          <w:color w:val="auto"/>
          <w:sz w:val="28"/>
          <w:szCs w:val="28"/>
        </w:rPr>
        <w:t>, образ жизни</w:t>
      </w:r>
      <w:r w:rsidRPr="0013426D">
        <w:rPr>
          <w:rFonts w:ascii="Times New Roman" w:hAnsi="Times New Roman"/>
          <w:color w:val="auto"/>
          <w:sz w:val="28"/>
          <w:szCs w:val="28"/>
        </w:rPr>
        <w:t>. Роль в при</w:t>
      </w:r>
      <w:r w:rsidRPr="0013426D">
        <w:rPr>
          <w:rFonts w:ascii="Times New Roman" w:hAnsi="Times New Roman"/>
          <w:color w:val="auto"/>
          <w:sz w:val="28"/>
          <w:szCs w:val="28"/>
        </w:rPr>
        <w:softHyphen/>
        <w:t xml:space="preserve">роде. </w:t>
      </w:r>
      <w:r w:rsidRPr="0013426D">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13426D">
        <w:rPr>
          <w:rFonts w:ascii="Times New Roman" w:hAnsi="Times New Roman"/>
          <w:bCs/>
          <w:i/>
          <w:iCs/>
          <w:color w:val="auto"/>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i/>
          <w:sz w:val="28"/>
          <w:szCs w:val="28"/>
        </w:rPr>
        <w:t xml:space="preserve">Охрана природы: </w:t>
      </w:r>
      <w:r w:rsidRPr="0013426D">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i/>
          <w:sz w:val="28"/>
          <w:szCs w:val="28"/>
        </w:rPr>
        <w:t>Человек</w:t>
      </w:r>
      <w:r w:rsidRPr="0013426D">
        <w:rPr>
          <w:rFonts w:ascii="Times New Roman" w:hAnsi="Times New Roman" w:cs="Times New Roman"/>
          <w:i/>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 Строение тела человека (голова, туловище, ноги и руки (конечности). Ориенти</w:t>
      </w:r>
      <w:r w:rsidRPr="0013426D">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w:t>
      </w:r>
      <w:r w:rsidRPr="0013426D">
        <w:rPr>
          <w:rFonts w:ascii="Times New Roman" w:hAnsi="Times New Roman" w:cs="Times New Roman"/>
          <w:sz w:val="28"/>
          <w:szCs w:val="28"/>
        </w:rPr>
        <w:lastRenderedPageBreak/>
        <w:t>(ознакомление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Человек – член общества:</w:t>
      </w:r>
      <w:r w:rsidRPr="0013426D">
        <w:rPr>
          <w:rFonts w:ascii="Times New Roman" w:hAnsi="Times New Roman"/>
          <w:i/>
          <w:color w:val="auto"/>
          <w:sz w:val="28"/>
          <w:szCs w:val="28"/>
        </w:rPr>
        <w:t xml:space="preserve"> </w:t>
      </w:r>
      <w:r w:rsidRPr="0013426D">
        <w:rPr>
          <w:rFonts w:ascii="Times New Roman" w:hAnsi="Times New Roman"/>
          <w:color w:val="auto"/>
          <w:sz w:val="28"/>
          <w:szCs w:val="28"/>
        </w:rPr>
        <w:t>член семьи,</w:t>
      </w:r>
      <w:r w:rsidRPr="0013426D">
        <w:rPr>
          <w:rFonts w:ascii="Times New Roman" w:hAnsi="Times New Roman"/>
          <w:iCs/>
          <w:color w:val="auto"/>
          <w:sz w:val="28"/>
          <w:szCs w:val="28"/>
        </w:rPr>
        <w:t xml:space="preserve"> ученик, одноклассник, друг.. Личные вещи ребенка:</w:t>
      </w:r>
      <w:r w:rsidRPr="0013426D">
        <w:rPr>
          <w:rFonts w:ascii="Times New Roman" w:hAnsi="Times New Roman"/>
          <w:color w:val="auto"/>
          <w:sz w:val="28"/>
          <w:szCs w:val="28"/>
        </w:rPr>
        <w:t xml:space="preserve"> гигиенические принадлежности, и</w:t>
      </w:r>
      <w:r w:rsidRPr="0013426D">
        <w:rPr>
          <w:rFonts w:ascii="Times New Roman" w:hAnsi="Times New Roman"/>
          <w:bCs/>
          <w:iCs/>
          <w:color w:val="auto"/>
          <w:sz w:val="28"/>
          <w:szCs w:val="28"/>
        </w:rPr>
        <w:t>грушки, учебные вещи, о</w:t>
      </w:r>
      <w:r w:rsidRPr="0013426D">
        <w:rPr>
          <w:rFonts w:ascii="Times New Roman" w:hAnsi="Times New Roman"/>
          <w:bCs/>
          <w:color w:val="auto"/>
          <w:sz w:val="28"/>
          <w:szCs w:val="28"/>
        </w:rPr>
        <w:t xml:space="preserve">дежда, обувь. Вещи мальчиков и девочек.  </w:t>
      </w:r>
      <w:r w:rsidRPr="0013426D">
        <w:rPr>
          <w:rFonts w:ascii="Times New Roman" w:hAnsi="Times New Roman"/>
          <w:iCs/>
          <w:color w:val="auto"/>
          <w:sz w:val="28"/>
          <w:szCs w:val="28"/>
        </w:rPr>
        <w:t>Профессии людей ближайшего окружения ребенка</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D1342A" w:rsidRPr="0013426D" w:rsidRDefault="00D1342A" w:rsidP="0013426D">
      <w:pPr>
        <w:pStyle w:val="a5"/>
        <w:spacing w:after="0" w:line="360" w:lineRule="auto"/>
        <w:ind w:firstLine="709"/>
        <w:contextualSpacing/>
        <w:jc w:val="both"/>
        <w:rPr>
          <w:rFonts w:ascii="Times New Roman" w:hAnsi="Times New Roman"/>
          <w:iCs/>
          <w:color w:val="auto"/>
          <w:sz w:val="28"/>
          <w:szCs w:val="28"/>
        </w:rPr>
      </w:pPr>
      <w:r w:rsidRPr="0013426D">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D1342A" w:rsidRPr="0013426D" w:rsidRDefault="00D1342A" w:rsidP="0013426D">
      <w:pPr>
        <w:pStyle w:val="a5"/>
        <w:spacing w:after="0" w:line="360" w:lineRule="auto"/>
        <w:ind w:firstLine="709"/>
        <w:contextualSpacing/>
        <w:jc w:val="both"/>
        <w:rPr>
          <w:rFonts w:ascii="Times New Roman" w:hAnsi="Times New Roman"/>
          <w:b/>
          <w:color w:val="auto"/>
          <w:sz w:val="28"/>
          <w:szCs w:val="28"/>
          <w:u w:val="single"/>
        </w:rPr>
      </w:pPr>
      <w:r w:rsidRPr="0013426D">
        <w:rPr>
          <w:rFonts w:ascii="Times New Roman" w:hAnsi="Times New Roman"/>
          <w:iCs/>
          <w:color w:val="auto"/>
          <w:sz w:val="28"/>
          <w:szCs w:val="28"/>
        </w:rPr>
        <w:t>Наша Родина - Россия.</w:t>
      </w:r>
      <w:r w:rsidRPr="0013426D">
        <w:rPr>
          <w:rFonts w:ascii="Times New Roman" w:hAnsi="Times New Roman"/>
          <w:bCs/>
          <w:color w:val="auto"/>
          <w:sz w:val="28"/>
          <w:szCs w:val="28"/>
        </w:rPr>
        <w:t xml:space="preserve"> Наш город. </w:t>
      </w:r>
      <w:r w:rsidRPr="0013426D">
        <w:rPr>
          <w:rFonts w:ascii="Times New Roman" w:hAnsi="Times New Roman"/>
          <w:iCs/>
          <w:color w:val="auto"/>
          <w:sz w:val="28"/>
          <w:szCs w:val="28"/>
        </w:rPr>
        <w:t xml:space="preserve">Населенные пункты. Столица. </w:t>
      </w:r>
      <w:r w:rsidRPr="0013426D">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13426D">
        <w:rPr>
          <w:rFonts w:ascii="Times New Roman" w:hAnsi="Times New Roman"/>
          <w:bCs/>
          <w:color w:val="auto"/>
          <w:sz w:val="28"/>
          <w:szCs w:val="28"/>
        </w:rPr>
        <w:t xml:space="preserve">Праздники нашей страны.  </w:t>
      </w:r>
      <w:r w:rsidRPr="0013426D">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D1342A" w:rsidRPr="0013426D" w:rsidRDefault="00D1342A" w:rsidP="0013426D">
      <w:pPr>
        <w:spacing w:after="0" w:line="360" w:lineRule="auto"/>
        <w:ind w:firstLine="709"/>
        <w:contextualSpacing/>
        <w:jc w:val="center"/>
        <w:rPr>
          <w:rFonts w:ascii="Times New Roman" w:hAnsi="Times New Roman" w:cs="Times New Roman"/>
          <w:iCs/>
          <w:sz w:val="28"/>
          <w:szCs w:val="28"/>
        </w:rPr>
      </w:pPr>
      <w:r w:rsidRPr="0013426D">
        <w:rPr>
          <w:rFonts w:ascii="Times New Roman" w:hAnsi="Times New Roman" w:cs="Times New Roman"/>
          <w:b/>
          <w:sz w:val="28"/>
          <w:szCs w:val="28"/>
          <w:u w:val="single"/>
        </w:rPr>
        <w:t>Безопасное поведение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Cs/>
          <w:sz w:val="28"/>
          <w:szCs w:val="28"/>
        </w:rPr>
        <w:t>Предупреждение заболеваний и травм.</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w:t>
      </w:r>
      <w:r w:rsidRPr="0013426D">
        <w:rPr>
          <w:rFonts w:ascii="Times New Roman" w:hAnsi="Times New Roman" w:cs="Times New Roman"/>
          <w:sz w:val="28"/>
          <w:szCs w:val="28"/>
        </w:rPr>
        <w:lastRenderedPageBreak/>
        <w:t>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1342A" w:rsidRPr="0013426D" w:rsidRDefault="00D1342A" w:rsidP="0013426D">
      <w:pPr>
        <w:spacing w:after="0" w:line="360" w:lineRule="auto"/>
        <w:ind w:firstLine="709"/>
        <w:contextualSpacing/>
        <w:jc w:val="both"/>
        <w:rPr>
          <w:rFonts w:ascii="Times New Roman" w:hAnsi="Times New Roman" w:cs="Times New Roman"/>
          <w:iCs/>
          <w:sz w:val="28"/>
          <w:szCs w:val="28"/>
        </w:rPr>
      </w:pPr>
      <w:r w:rsidRPr="0013426D">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iCs/>
          <w:sz w:val="28"/>
          <w:szCs w:val="28"/>
        </w:rPr>
        <w:t>Безопасное поведение в природе.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Правила поведения с незнакомыми людьми, в незнакомом месте. </w:t>
      </w:r>
    </w:p>
    <w:p w:rsidR="00D1342A" w:rsidRPr="0013426D" w:rsidRDefault="00D1342A" w:rsidP="0013426D">
      <w:pPr>
        <w:pStyle w:val="a5"/>
        <w:spacing w:after="0" w:line="360" w:lineRule="auto"/>
        <w:ind w:firstLine="709"/>
        <w:contextualSpacing/>
        <w:jc w:val="both"/>
        <w:rPr>
          <w:rFonts w:ascii="Times New Roman" w:hAnsi="Times New Roman"/>
          <w:color w:val="auto"/>
          <w:sz w:val="28"/>
          <w:szCs w:val="28"/>
        </w:rPr>
      </w:pPr>
      <w:r w:rsidRPr="0013426D">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Телефоны первой помощи. Звонок по телефону экстренных служб..</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 xml:space="preserve">МУЗЫКА </w:t>
      </w:r>
    </w:p>
    <w:p w:rsidR="00D1342A" w:rsidRPr="0013426D" w:rsidRDefault="00D1342A" w:rsidP="0013426D">
      <w:pPr>
        <w:spacing w:after="0" w:line="360" w:lineRule="auto"/>
        <w:ind w:firstLine="709"/>
        <w:contextualSpacing/>
        <w:jc w:val="center"/>
        <w:rPr>
          <w:rStyle w:val="apple-style-span"/>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lastRenderedPageBreak/>
        <w:t>«Музыка» ― учебный предмет, предназначенный для формирования у обу</w:t>
      </w:r>
      <w:r w:rsidRPr="0013426D">
        <w:rPr>
          <w:rStyle w:val="apple-style-span"/>
          <w:rFonts w:ascii="Times New Roman" w:hAnsi="Times New Roman" w:cs="Times New Roman"/>
          <w:sz w:val="28"/>
          <w:szCs w:val="28"/>
        </w:rPr>
        <w:softHyphen/>
        <w:t>ча</w:t>
      </w:r>
      <w:r w:rsidRPr="0013426D">
        <w:rPr>
          <w:rStyle w:val="apple-style-span"/>
          <w:rFonts w:ascii="Times New Roman" w:hAnsi="Times New Roman" w:cs="Times New Roman"/>
          <w:sz w:val="28"/>
          <w:szCs w:val="28"/>
        </w:rPr>
        <w:softHyphen/>
        <w:t>ю</w:t>
      </w:r>
      <w:r w:rsidRPr="0013426D">
        <w:rPr>
          <w:rStyle w:val="apple-style-span"/>
          <w:rFonts w:ascii="Times New Roman" w:hAnsi="Times New Roman" w:cs="Times New Roman"/>
          <w:sz w:val="28"/>
          <w:szCs w:val="28"/>
        </w:rPr>
        <w:softHyphen/>
        <w:t>щи</w:t>
      </w:r>
      <w:r w:rsidRPr="0013426D">
        <w:rPr>
          <w:rStyle w:val="apple-style-span"/>
          <w:rFonts w:ascii="Times New Roman" w:hAnsi="Times New Roman" w:cs="Times New Roman"/>
          <w:sz w:val="28"/>
          <w:szCs w:val="28"/>
        </w:rPr>
        <w:softHyphen/>
        <w:t>х</w:t>
      </w:r>
      <w:r w:rsidRPr="0013426D">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sidRPr="0013426D">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sidRPr="0013426D">
        <w:rPr>
          <w:rStyle w:val="apple-style-span"/>
          <w:rFonts w:ascii="Times New Roman" w:hAnsi="Times New Roman" w:cs="Times New Roman"/>
          <w:sz w:val="28"/>
          <w:szCs w:val="28"/>
        </w:rPr>
        <w:softHyphen/>
        <w:t>собностей, мотивации к музыкальной деятельности</w:t>
      </w:r>
      <w:r w:rsidRPr="0013426D">
        <w:rPr>
          <w:rFonts w:ascii="Times New Roman" w:hAnsi="Times New Roman" w:cs="Times New Roman"/>
          <w:color w:val="000000"/>
          <w:sz w:val="28"/>
          <w:szCs w:val="28"/>
        </w:rPr>
        <w:t>.</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sz w:val="28"/>
          <w:szCs w:val="28"/>
        </w:rPr>
        <w:t xml:space="preserve">Цель </w:t>
      </w:r>
      <w:r w:rsidRPr="0013426D">
        <w:rPr>
          <w:rStyle w:val="apple-style-span"/>
          <w:rFonts w:ascii="Times New Roman" w:hAnsi="Times New Roman" w:cs="Times New Roman"/>
          <w:sz w:val="28"/>
          <w:szCs w:val="28"/>
        </w:rPr>
        <w:t>―</w:t>
      </w:r>
      <w:r w:rsidRPr="0013426D">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Задачи учебного предмета «Музыка»:</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н</w:t>
      </w:r>
      <w:r w:rsidRPr="0013426D">
        <w:rPr>
          <w:rFonts w:ascii="Times New Roman" w:hAnsi="Times New Roman"/>
          <w:sz w:val="28"/>
          <w:szCs w:val="28"/>
        </w:rPr>
        <w:t>акопление первоначальных впечатлений от музыкального искусства и получение доступного опыта (</w:t>
      </w:r>
      <w:r w:rsidRPr="0013426D">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sidRPr="0013426D">
        <w:rPr>
          <w:rFonts w:ascii="Times New Roman" w:hAnsi="Times New Roman"/>
          <w:sz w:val="28"/>
          <w:szCs w:val="28"/>
        </w:rPr>
        <w:t>.</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п</w:t>
      </w:r>
      <w:r w:rsidRPr="0013426D">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13426D">
        <w:rPr>
          <w:rStyle w:val="apple-style-span"/>
          <w:rFonts w:ascii="Times New Roman" w:hAnsi="Times New Roman"/>
          <w:sz w:val="28"/>
          <w:szCs w:val="28"/>
        </w:rPr>
        <w:t>самостоятельной музыкальной деятельности</w:t>
      </w:r>
      <w:r w:rsidRPr="0013426D">
        <w:rPr>
          <w:rFonts w:ascii="Times New Roman" w:hAnsi="Times New Roman"/>
          <w:sz w:val="28"/>
          <w:szCs w:val="28"/>
        </w:rPr>
        <w:t xml:space="preserve"> и др.</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р</w:t>
      </w:r>
      <w:r w:rsidRPr="0013426D">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13426D">
        <w:rPr>
          <w:rStyle w:val="apple-style-span"/>
          <w:rFonts w:ascii="Times New Roman" w:hAnsi="Times New Roman"/>
          <w:sz w:val="28"/>
          <w:szCs w:val="28"/>
        </w:rPr>
        <w:t xml:space="preserve"> приобретение опыта самостоятельной музыкально деятельности</w:t>
      </w:r>
      <w:r w:rsidRPr="0013426D">
        <w:rPr>
          <w:rFonts w:ascii="Times New Roman" w:hAnsi="Times New Roman"/>
          <w:sz w:val="28"/>
          <w:szCs w:val="28"/>
        </w:rPr>
        <w:t>.</w:t>
      </w:r>
    </w:p>
    <w:p w:rsidR="00D1342A" w:rsidRPr="0013426D" w:rsidRDefault="00D1342A" w:rsidP="0013426D">
      <w:pPr>
        <w:pStyle w:val="a8"/>
        <w:spacing w:after="0" w:line="360" w:lineRule="auto"/>
        <w:ind w:left="0" w:firstLine="709"/>
        <w:contextualSpacing/>
        <w:jc w:val="both"/>
        <w:rPr>
          <w:rStyle w:val="apple-style-span"/>
          <w:rFonts w:ascii="Times New Roman" w:hAnsi="Times New Roman"/>
          <w:sz w:val="28"/>
          <w:szCs w:val="28"/>
        </w:rPr>
      </w:pPr>
      <w:r w:rsidRPr="0013426D">
        <w:rPr>
          <w:rStyle w:val="apple-style-span"/>
          <w:rFonts w:ascii="Times New Roman" w:hAnsi="Times New Roman"/>
          <w:sz w:val="28"/>
          <w:szCs w:val="28"/>
        </w:rPr>
        <w:t>― ф</w:t>
      </w:r>
      <w:r w:rsidRPr="0013426D">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sidRPr="0013426D">
        <w:rPr>
          <w:rFonts w:ascii="Times New Roman" w:hAnsi="Times New Roman"/>
          <w:sz w:val="28"/>
          <w:szCs w:val="28"/>
        </w:rPr>
        <w:t xml:space="preserve">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sidRPr="0013426D">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sz w:val="28"/>
          <w:szCs w:val="28"/>
        </w:rPr>
        <w:t>Содержание учебного предмета</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lastRenderedPageBreak/>
        <w:t>В содержание программы входит овладение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в до</w:t>
      </w:r>
      <w:r w:rsidRPr="0013426D">
        <w:rPr>
          <w:rFonts w:ascii="Times New Roman" w:hAnsi="Times New Roman" w:cs="Times New Roman"/>
          <w:sz w:val="28"/>
          <w:szCs w:val="28"/>
        </w:rPr>
        <w:softHyphen/>
        <w:t>ступной для них форме и объеме сле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 видами музыкальной деятельности: восприятие музыки, хоровое пение, эле</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нты му</w:t>
      </w:r>
      <w:r w:rsidRPr="0013426D">
        <w:rPr>
          <w:rFonts w:ascii="Times New Roman" w:hAnsi="Times New Roman" w:cs="Times New Roman"/>
          <w:sz w:val="28"/>
          <w:szCs w:val="28"/>
        </w:rPr>
        <w:softHyphen/>
        <w:t>зы</w:t>
      </w:r>
      <w:r w:rsidRPr="0013426D">
        <w:rPr>
          <w:rFonts w:ascii="Times New Roman" w:hAnsi="Times New Roman" w:cs="Times New Roman"/>
          <w:sz w:val="28"/>
          <w:szCs w:val="28"/>
        </w:rPr>
        <w:softHyphen/>
        <w:t>кальной грамоты, игра на музыкальных инструментах детского оркестра.</w:t>
      </w:r>
      <w:r w:rsidRPr="0013426D">
        <w:rPr>
          <w:rFonts w:ascii="Times New Roman" w:hAnsi="Times New Roman" w:cs="Times New Roman"/>
          <w:color w:val="000000"/>
          <w:sz w:val="28"/>
          <w:szCs w:val="28"/>
        </w:rPr>
        <w:t xml:space="preserve"> Со</w:t>
      </w:r>
      <w:r w:rsidRPr="0013426D">
        <w:rPr>
          <w:rFonts w:ascii="Times New Roman" w:hAnsi="Times New Roman" w:cs="Times New Roman"/>
          <w:color w:val="000000"/>
          <w:sz w:val="28"/>
          <w:szCs w:val="28"/>
        </w:rPr>
        <w:softHyphen/>
        <w:t>де</w:t>
      </w:r>
      <w:r w:rsidRPr="0013426D">
        <w:rPr>
          <w:rFonts w:ascii="Times New Roman" w:hAnsi="Times New Roman" w:cs="Times New Roman"/>
          <w:color w:val="000000"/>
          <w:sz w:val="28"/>
          <w:szCs w:val="28"/>
        </w:rPr>
        <w:softHyphen/>
        <w:t>ржание про</w:t>
      </w:r>
      <w:r w:rsidRPr="0013426D">
        <w:rPr>
          <w:rFonts w:ascii="Times New Roman" w:hAnsi="Times New Roman" w:cs="Times New Roman"/>
          <w:color w:val="000000"/>
          <w:sz w:val="28"/>
          <w:szCs w:val="28"/>
        </w:rPr>
        <w:softHyphen/>
        <w:t>граммного материала уро</w:t>
      </w:r>
      <w:r w:rsidRPr="0013426D">
        <w:rPr>
          <w:rFonts w:ascii="Times New Roman" w:hAnsi="Times New Roman" w:cs="Times New Roman"/>
          <w:color w:val="000000"/>
          <w:sz w:val="28"/>
          <w:szCs w:val="28"/>
        </w:rPr>
        <w:softHyphen/>
        <w:t>ков состоит из элементарного теоретического ма</w:t>
      </w:r>
      <w:r w:rsidRPr="0013426D">
        <w:rPr>
          <w:rFonts w:ascii="Times New Roman" w:hAnsi="Times New Roman" w:cs="Times New Roman"/>
          <w:color w:val="000000"/>
          <w:sz w:val="28"/>
          <w:szCs w:val="28"/>
        </w:rPr>
        <w:softHyphen/>
        <w:t>териала, доступных видов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ной деятельности, музыкальных произведений для слу</w:t>
      </w:r>
      <w:r w:rsidRPr="0013426D">
        <w:rPr>
          <w:rFonts w:ascii="Times New Roman" w:hAnsi="Times New Roman" w:cs="Times New Roman"/>
          <w:color w:val="000000"/>
          <w:sz w:val="28"/>
          <w:szCs w:val="28"/>
        </w:rPr>
        <w:softHyphen/>
        <w:t>ша</w:t>
      </w:r>
      <w:r w:rsidRPr="0013426D">
        <w:rPr>
          <w:rFonts w:ascii="Times New Roman" w:hAnsi="Times New Roman" w:cs="Times New Roman"/>
          <w:color w:val="000000"/>
          <w:sz w:val="28"/>
          <w:szCs w:val="28"/>
        </w:rPr>
        <w:softHyphen/>
        <w:t>ния и исполнения, во</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 xml:space="preserve">ных упражнений.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sz w:val="28"/>
          <w:szCs w:val="28"/>
        </w:rPr>
        <w:t>Восприятие музыки</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Репертуар для слушания</w:t>
      </w:r>
      <w:r w:rsidRPr="0013426D">
        <w:rPr>
          <w:rFonts w:ascii="Times New Roman" w:hAnsi="Times New Roman" w:cs="Times New Roman"/>
          <w:sz w:val="28"/>
          <w:szCs w:val="28"/>
        </w:rPr>
        <w:t xml:space="preserve">: </w:t>
      </w:r>
      <w:r w:rsidRPr="0013426D">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Примерная тематика произведений</w:t>
      </w:r>
      <w:r w:rsidRPr="0013426D">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Fonts w:ascii="Times New Roman" w:hAnsi="Times New Roman" w:cs="Times New Roman"/>
          <w:sz w:val="28"/>
          <w:szCs w:val="28"/>
        </w:rPr>
        <w:t>: праздничная, маршевая, колыбельная песни и пр.</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Слушание музыки:</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lastRenderedPageBreak/>
        <w:t>― </w:t>
      </w:r>
      <w:r w:rsidRPr="0013426D">
        <w:rPr>
          <w:rFonts w:ascii="Times New Roman" w:hAnsi="Times New Roman" w:cs="Times New Roman"/>
          <w:sz w:val="28"/>
          <w:szCs w:val="28"/>
        </w:rPr>
        <w:t>развитие умения различать части песни (запев, припев, проигрыш, окончание);</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sz w:val="28"/>
          <w:szCs w:val="28"/>
        </w:rPr>
        <w:t>Хоровое пение.</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Песенный репертуар</w:t>
      </w:r>
      <w:r w:rsidRPr="0013426D">
        <w:rPr>
          <w:rFonts w:ascii="Times New Roman" w:hAnsi="Times New Roman" w:cs="Times New Roman"/>
          <w:sz w:val="28"/>
          <w:szCs w:val="28"/>
        </w:rPr>
        <w:t xml:space="preserve">: </w:t>
      </w:r>
      <w:r w:rsidRPr="0013426D">
        <w:rPr>
          <w:rFonts w:ascii="Times New Roman" w:hAnsi="Times New Roman" w:cs="Times New Roman"/>
          <w:color w:val="000000"/>
          <w:sz w:val="28"/>
          <w:szCs w:val="28"/>
        </w:rPr>
        <w:t>произведения отечественной музыкальной культуры;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sidRPr="0013426D">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sidRPr="0013426D">
        <w:rPr>
          <w:rFonts w:ascii="Times New Roman" w:hAnsi="Times New Roman" w:cs="Times New Roman"/>
          <w:color w:val="000000"/>
          <w:sz w:val="28"/>
          <w:szCs w:val="28"/>
        </w:rPr>
        <w:softHyphen/>
        <w:t>бытия и явления, иметь простой ритмический рисунок мелодии, короткие му</w:t>
      </w:r>
      <w:r w:rsidRPr="0013426D">
        <w:rPr>
          <w:rFonts w:ascii="Times New Roman" w:hAnsi="Times New Roman" w:cs="Times New Roman"/>
          <w:color w:val="000000"/>
          <w:sz w:val="28"/>
          <w:szCs w:val="28"/>
        </w:rPr>
        <w:softHyphen/>
        <w:t>зы</w:t>
      </w:r>
      <w:r w:rsidRPr="0013426D">
        <w:rPr>
          <w:rFonts w:ascii="Times New Roman" w:hAnsi="Times New Roman" w:cs="Times New Roman"/>
          <w:color w:val="000000"/>
          <w:sz w:val="28"/>
          <w:szCs w:val="28"/>
        </w:rPr>
        <w:softHyphen/>
        <w:t>каль</w:t>
      </w:r>
      <w:r w:rsidRPr="0013426D">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sidRPr="0013426D">
        <w:rPr>
          <w:rFonts w:ascii="Times New Roman" w:hAnsi="Times New Roman" w:cs="Times New Roman"/>
          <w:color w:val="000000"/>
          <w:sz w:val="28"/>
          <w:szCs w:val="28"/>
        </w:rPr>
        <w:softHyphen/>
        <w:t>но</w:t>
      </w:r>
      <w:r w:rsidRPr="0013426D">
        <w:rPr>
          <w:rFonts w:ascii="Times New Roman" w:hAnsi="Times New Roman" w:cs="Times New Roman"/>
          <w:color w:val="000000"/>
          <w:sz w:val="28"/>
          <w:szCs w:val="28"/>
        </w:rPr>
        <w:softHyphen/>
        <w:t>ше</w:t>
      </w:r>
      <w:r w:rsidRPr="0013426D">
        <w:rPr>
          <w:rFonts w:ascii="Times New Roman" w:hAnsi="Times New Roman" w:cs="Times New Roman"/>
          <w:color w:val="000000"/>
          <w:sz w:val="28"/>
          <w:szCs w:val="28"/>
        </w:rPr>
        <w:softHyphen/>
        <w:t>нию к детскому голосу</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Примерная тематика произведений</w:t>
      </w:r>
      <w:r w:rsidRPr="0013426D">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Fonts w:ascii="Times New Roman" w:hAnsi="Times New Roman" w:cs="Times New Roman"/>
          <w:sz w:val="28"/>
          <w:szCs w:val="28"/>
        </w:rPr>
        <w:t>: игровые песни, песни-прибаутки, трудовые песни, колыбельные песни и пр.</w:t>
      </w:r>
    </w:p>
    <w:p w:rsidR="00D1342A" w:rsidRPr="0013426D" w:rsidRDefault="00D1342A" w:rsidP="0013426D">
      <w:pPr>
        <w:spacing w:after="0" w:line="360" w:lineRule="auto"/>
        <w:ind w:firstLine="709"/>
        <w:contextualSpacing/>
        <w:jc w:val="center"/>
        <w:rPr>
          <w:rStyle w:val="apple-style-span"/>
          <w:rFonts w:ascii="Times New Roman" w:hAnsi="Times New Roman" w:cs="Times New Roman"/>
          <w:sz w:val="28"/>
          <w:szCs w:val="28"/>
        </w:rPr>
      </w:pPr>
      <w:r w:rsidRPr="0013426D">
        <w:rPr>
          <w:rFonts w:ascii="Times New Roman" w:hAnsi="Times New Roman" w:cs="Times New Roman"/>
          <w:b/>
          <w:i/>
          <w:sz w:val="28"/>
          <w:szCs w:val="28"/>
        </w:rPr>
        <w:t>Навык пения</w:t>
      </w:r>
      <w:r w:rsidRPr="0013426D">
        <w:rPr>
          <w:rFonts w:ascii="Times New Roman" w:hAnsi="Times New Roman" w:cs="Times New Roman"/>
          <w:sz w:val="28"/>
          <w:szCs w:val="28"/>
        </w:rPr>
        <w:t>:</w:t>
      </w:r>
    </w:p>
    <w:p w:rsidR="00D1342A" w:rsidRPr="005065F7" w:rsidRDefault="00D1342A" w:rsidP="005065F7">
      <w:pPr>
        <w:pStyle w:val="af1"/>
        <w:rPr>
          <w:rStyle w:val="afd"/>
          <w:i w:val="0"/>
          <w:color w:val="auto"/>
        </w:rPr>
      </w:pPr>
      <w:r w:rsidRPr="005065F7">
        <w:rPr>
          <w:rStyle w:val="afd"/>
          <w:i w:val="0"/>
          <w:color w:val="auto"/>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1342A" w:rsidRPr="005065F7" w:rsidRDefault="00D1342A" w:rsidP="005065F7">
      <w:pPr>
        <w:pStyle w:val="af1"/>
        <w:rPr>
          <w:rStyle w:val="afd"/>
          <w:i w:val="0"/>
          <w:color w:val="auto"/>
        </w:rPr>
      </w:pPr>
      <w:r w:rsidRPr="005065F7">
        <w:rPr>
          <w:rStyle w:val="afd"/>
          <w:i w:val="0"/>
          <w:color w:val="auto"/>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1342A" w:rsidRPr="005065F7" w:rsidRDefault="00D1342A" w:rsidP="005065F7">
      <w:pPr>
        <w:pStyle w:val="af1"/>
        <w:rPr>
          <w:rStyle w:val="afd"/>
          <w:i w:val="0"/>
          <w:color w:val="auto"/>
        </w:rPr>
      </w:pPr>
      <w:r w:rsidRPr="005065F7">
        <w:rPr>
          <w:rStyle w:val="afd"/>
          <w:i w:val="0"/>
          <w:color w:val="auto"/>
        </w:rPr>
        <w:t>― пение коротких попевок на одном дыхании;</w:t>
      </w:r>
    </w:p>
    <w:p w:rsidR="00D1342A" w:rsidRPr="005065F7" w:rsidRDefault="00D1342A" w:rsidP="005065F7">
      <w:pPr>
        <w:pStyle w:val="af1"/>
        <w:rPr>
          <w:rStyle w:val="afd"/>
          <w:i w:val="0"/>
          <w:color w:val="auto"/>
        </w:rPr>
      </w:pPr>
      <w:r w:rsidRPr="005065F7">
        <w:rPr>
          <w:rStyle w:val="afd"/>
          <w:i w:val="0"/>
          <w:color w:val="auto"/>
        </w:rPr>
        <w:lastRenderedPageBreak/>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1342A" w:rsidRPr="005065F7" w:rsidRDefault="00D1342A" w:rsidP="005065F7">
      <w:pPr>
        <w:pStyle w:val="af1"/>
        <w:rPr>
          <w:rStyle w:val="afd"/>
          <w:i w:val="0"/>
          <w:color w:val="auto"/>
        </w:rPr>
      </w:pPr>
      <w:r w:rsidRPr="005065F7">
        <w:rPr>
          <w:rStyle w:val="afd"/>
          <w:i w:val="0"/>
          <w:color w:val="auto"/>
        </w:rPr>
        <w:t>― развитие умения мягкого, напевного, легкого пения (работа над кантиленой - способностью певческого голоса к напевному исполнению мелодии);</w:t>
      </w:r>
    </w:p>
    <w:p w:rsidR="00D1342A" w:rsidRPr="005065F7" w:rsidRDefault="00D1342A" w:rsidP="005065F7">
      <w:pPr>
        <w:pStyle w:val="af1"/>
        <w:rPr>
          <w:rStyle w:val="afd"/>
          <w:i w:val="0"/>
          <w:color w:val="auto"/>
        </w:rPr>
      </w:pPr>
      <w:r w:rsidRPr="005065F7">
        <w:rPr>
          <w:rStyle w:val="afd"/>
          <w:i w:val="0"/>
          <w:color w:val="auto"/>
        </w:rPr>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w:t>
      </w:r>
    </w:p>
    <w:p w:rsidR="00D1342A" w:rsidRPr="005065F7" w:rsidRDefault="00D1342A" w:rsidP="005065F7">
      <w:pPr>
        <w:pStyle w:val="af1"/>
        <w:rPr>
          <w:rStyle w:val="afd"/>
          <w:i w:val="0"/>
          <w:color w:val="auto"/>
        </w:rPr>
      </w:pPr>
      <w:r w:rsidRPr="005065F7">
        <w:rPr>
          <w:rStyle w:val="afd"/>
          <w:i w:val="0"/>
          <w:color w:val="auto"/>
        </w:rPr>
        <w:t>―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D1342A" w:rsidRPr="005065F7" w:rsidRDefault="00D1342A" w:rsidP="005065F7">
      <w:pPr>
        <w:pStyle w:val="af1"/>
        <w:rPr>
          <w:rStyle w:val="afd"/>
          <w:i w:val="0"/>
          <w:color w:val="auto"/>
        </w:rPr>
      </w:pPr>
      <w:r w:rsidRPr="005065F7">
        <w:rPr>
          <w:rStyle w:val="afd"/>
          <w:i w:val="0"/>
          <w:color w:val="auto"/>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1342A" w:rsidRPr="005065F7" w:rsidRDefault="00D1342A" w:rsidP="005065F7">
      <w:pPr>
        <w:pStyle w:val="af1"/>
        <w:rPr>
          <w:rStyle w:val="afd"/>
          <w:i w:val="0"/>
          <w:color w:val="auto"/>
        </w:rPr>
      </w:pPr>
      <w:r w:rsidRPr="005065F7">
        <w:rPr>
          <w:rStyle w:val="afd"/>
          <w:i w:val="0"/>
          <w:color w:val="auto"/>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1342A" w:rsidRPr="005065F7" w:rsidRDefault="00D1342A" w:rsidP="005065F7">
      <w:pPr>
        <w:pStyle w:val="af1"/>
        <w:rPr>
          <w:rStyle w:val="afd"/>
          <w:i w:val="0"/>
          <w:color w:val="auto"/>
        </w:rPr>
      </w:pPr>
      <w:r w:rsidRPr="005065F7">
        <w:rPr>
          <w:rStyle w:val="afd"/>
          <w:i w:val="0"/>
          <w:color w:val="auto"/>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1342A" w:rsidRPr="005065F7" w:rsidRDefault="00D1342A" w:rsidP="005065F7">
      <w:pPr>
        <w:pStyle w:val="af1"/>
        <w:rPr>
          <w:rStyle w:val="afd"/>
          <w:i w:val="0"/>
          <w:color w:val="auto"/>
        </w:rPr>
      </w:pPr>
      <w:r w:rsidRPr="005065F7">
        <w:rPr>
          <w:rStyle w:val="afd"/>
          <w:i w:val="0"/>
          <w:color w:val="auto"/>
        </w:rPr>
        <w:t>― формирование понимания дирижерских жестов (внимание, вдох, начало и окончание пения);</w:t>
      </w:r>
    </w:p>
    <w:p w:rsidR="00D1342A" w:rsidRPr="005065F7" w:rsidRDefault="00D1342A" w:rsidP="005065F7">
      <w:pPr>
        <w:pStyle w:val="af1"/>
        <w:rPr>
          <w:rStyle w:val="afd"/>
          <w:i w:val="0"/>
          <w:color w:val="auto"/>
        </w:rPr>
      </w:pPr>
      <w:r w:rsidRPr="005065F7">
        <w:rPr>
          <w:rStyle w:val="afd"/>
          <w:i w:val="0"/>
          <w:color w:val="auto"/>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D1342A" w:rsidRPr="005065F7" w:rsidRDefault="00D1342A" w:rsidP="005065F7">
      <w:pPr>
        <w:pStyle w:val="af1"/>
        <w:rPr>
          <w:rStyle w:val="afd"/>
          <w:i w:val="0"/>
          <w:color w:val="auto"/>
        </w:rPr>
      </w:pPr>
      <w:r w:rsidRPr="005065F7">
        <w:rPr>
          <w:rStyle w:val="afd"/>
          <w:i w:val="0"/>
          <w:color w:val="auto"/>
        </w:rPr>
        <w:lastRenderedPageBreak/>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1342A" w:rsidRPr="005065F7" w:rsidRDefault="00D1342A" w:rsidP="005065F7">
      <w:pPr>
        <w:pStyle w:val="af1"/>
        <w:rPr>
          <w:rStyle w:val="afd"/>
          <w:i w:val="0"/>
          <w:color w:val="auto"/>
        </w:rPr>
      </w:pPr>
      <w:r w:rsidRPr="005065F7">
        <w:rPr>
          <w:rStyle w:val="afd"/>
          <w:i w:val="0"/>
          <w:color w:val="auto"/>
        </w:rPr>
        <w:t>― получение эстетического наслаждения от собственного пения.</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sz w:val="28"/>
          <w:szCs w:val="28"/>
        </w:rPr>
        <w:t>Элементы музыкальной грамоты</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Содержание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ознакомление с высотой звука (высокие, средние, низкие);</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ознакомление с динамическими особенностями музыки (громкая </w:t>
      </w: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 </w:t>
      </w:r>
      <w:r w:rsidRPr="0013426D">
        <w:rPr>
          <w:rFonts w:ascii="Times New Roman" w:hAnsi="Times New Roman" w:cs="Times New Roman"/>
          <w:color w:val="333333"/>
          <w:sz w:val="28"/>
          <w:szCs w:val="28"/>
          <w:shd w:val="clear" w:color="auto" w:fill="FFFCF3"/>
          <w:lang w:val="en-US"/>
        </w:rPr>
        <w:t>forte</w:t>
      </w:r>
      <w:r w:rsidRPr="0013426D">
        <w:rPr>
          <w:rFonts w:ascii="Times New Roman" w:hAnsi="Times New Roman" w:cs="Times New Roman"/>
          <w:sz w:val="28"/>
          <w:szCs w:val="28"/>
        </w:rPr>
        <w:t xml:space="preserve">, тихая </w:t>
      </w: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 </w:t>
      </w:r>
      <w:r w:rsidRPr="0013426D">
        <w:rPr>
          <w:rFonts w:ascii="Times New Roman" w:hAnsi="Times New Roman" w:cs="Times New Roman"/>
          <w:color w:val="333333"/>
          <w:sz w:val="28"/>
          <w:szCs w:val="28"/>
          <w:shd w:val="clear" w:color="auto" w:fill="FFFCF3"/>
          <w:lang w:val="en-US"/>
        </w:rPr>
        <w:t>piano</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развитие умения различать звук по длительности (долгие, короткие):</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13426D">
        <w:rPr>
          <w:rFonts w:ascii="Times New Roman" w:hAnsi="Times New Roman" w:cs="Times New Roman"/>
          <w:i/>
          <w:sz w:val="28"/>
          <w:szCs w:val="28"/>
        </w:rPr>
        <w:t>до мажор</w:t>
      </w:r>
      <w:r w:rsidRPr="0013426D">
        <w:rPr>
          <w:rFonts w:ascii="Times New Roman" w:hAnsi="Times New Roman" w:cs="Times New Roman"/>
          <w:sz w:val="28"/>
          <w:szCs w:val="28"/>
        </w:rPr>
        <w:t>).</w:t>
      </w:r>
    </w:p>
    <w:p w:rsidR="00D1342A" w:rsidRPr="0013426D" w:rsidRDefault="00D1342A" w:rsidP="0013426D">
      <w:pPr>
        <w:spacing w:after="0" w:line="360" w:lineRule="auto"/>
        <w:ind w:firstLine="709"/>
        <w:contextualSpacing/>
        <w:jc w:val="center"/>
        <w:rPr>
          <w:rFonts w:ascii="Times New Roman" w:hAnsi="Times New Roman" w:cs="Times New Roman"/>
          <w:b/>
          <w:i/>
          <w:sz w:val="28"/>
          <w:szCs w:val="28"/>
        </w:rPr>
      </w:pPr>
      <w:r w:rsidRPr="0013426D">
        <w:rPr>
          <w:rFonts w:ascii="Times New Roman" w:hAnsi="Times New Roman" w:cs="Times New Roman"/>
          <w:b/>
          <w:sz w:val="28"/>
          <w:szCs w:val="28"/>
        </w:rPr>
        <w:t>Игра на музыкальных инструментах детского оркестра.</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Репертуар для исполнения</w:t>
      </w:r>
      <w:r w:rsidRPr="0013426D">
        <w:rPr>
          <w:rFonts w:ascii="Times New Roman" w:hAnsi="Times New Roman" w:cs="Times New Roman"/>
          <w:sz w:val="28"/>
          <w:szCs w:val="28"/>
        </w:rPr>
        <w:t xml:space="preserve">: </w:t>
      </w:r>
      <w:r w:rsidRPr="0013426D">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sidRPr="0013426D">
        <w:rPr>
          <w:rFonts w:ascii="Times New Roman" w:hAnsi="Times New Roman" w:cs="Times New Roman"/>
          <w:color w:val="000000"/>
          <w:sz w:val="28"/>
          <w:szCs w:val="28"/>
        </w:rPr>
        <w:t>.</w:t>
      </w:r>
    </w:p>
    <w:p w:rsidR="00D1342A" w:rsidRPr="0013426D" w:rsidRDefault="00D1342A" w:rsidP="0013426D">
      <w:pPr>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
          <w:i/>
          <w:sz w:val="28"/>
          <w:szCs w:val="28"/>
        </w:rPr>
        <w:t>Жанровое разнообразие:</w:t>
      </w:r>
      <w:r w:rsidRPr="0013426D">
        <w:rPr>
          <w:rStyle w:val="apple-style-span"/>
          <w:rFonts w:ascii="Times New Roman" w:hAnsi="Times New Roman" w:cs="Times New Roman"/>
          <w:color w:val="000000"/>
          <w:sz w:val="28"/>
          <w:szCs w:val="28"/>
        </w:rPr>
        <w:t xml:space="preserve"> марш, полька, вальс</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Fonts w:ascii="Times New Roman" w:hAnsi="Times New Roman" w:cs="Times New Roman"/>
          <w:b/>
          <w:i/>
          <w:sz w:val="28"/>
          <w:szCs w:val="28"/>
        </w:rPr>
        <w:t>Содержание</w:t>
      </w:r>
      <w:r w:rsidRPr="0013426D">
        <w:rPr>
          <w:rFonts w:ascii="Times New Roman" w:hAnsi="Times New Roman" w:cs="Times New Roman"/>
          <w:sz w:val="28"/>
          <w:szCs w:val="28"/>
        </w:rPr>
        <w:t xml:space="preserve">: </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D1342A" w:rsidRPr="0013426D" w:rsidRDefault="00D1342A" w:rsidP="0013426D">
      <w:pPr>
        <w:spacing w:after="0" w:line="360" w:lineRule="auto"/>
        <w:ind w:firstLine="709"/>
        <w:contextualSpacing/>
        <w:jc w:val="both"/>
        <w:rPr>
          <w:rStyle w:val="apple-style-span"/>
          <w:rFonts w:ascii="Times New Roman" w:hAnsi="Times New Roman" w:cs="Times New Roman"/>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 xml:space="preserve">обучение игре на балалайке или других доступных народных инструментах; </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Style w:val="apple-style-span"/>
          <w:rFonts w:ascii="Times New Roman" w:hAnsi="Times New Roman" w:cs="Times New Roman"/>
          <w:sz w:val="28"/>
          <w:szCs w:val="28"/>
        </w:rPr>
        <w:t>― </w:t>
      </w:r>
      <w:r w:rsidRPr="0013426D">
        <w:rPr>
          <w:rFonts w:ascii="Times New Roman" w:hAnsi="Times New Roman" w:cs="Times New Roman"/>
          <w:sz w:val="28"/>
          <w:szCs w:val="28"/>
        </w:rPr>
        <w:t>обучение игре на фортепиано.</w:t>
      </w:r>
    </w:p>
    <w:p w:rsidR="006A3AF2" w:rsidRPr="0013426D" w:rsidRDefault="006A3AF2" w:rsidP="0013426D">
      <w:pPr>
        <w:spacing w:after="0" w:line="360" w:lineRule="auto"/>
        <w:ind w:firstLine="709"/>
        <w:contextualSpacing/>
        <w:jc w:val="center"/>
        <w:rPr>
          <w:rFonts w:ascii="Times New Roman" w:hAnsi="Times New Roman" w:cs="Times New Roman"/>
          <w:b/>
          <w:bCs/>
          <w:sz w:val="28"/>
          <w:szCs w:val="28"/>
        </w:rPr>
      </w:pPr>
    </w:p>
    <w:p w:rsidR="00D1342A" w:rsidRPr="0013426D" w:rsidRDefault="00D1342A" w:rsidP="0013426D">
      <w:pPr>
        <w:spacing w:after="0" w:line="360" w:lineRule="auto"/>
        <w:ind w:firstLine="709"/>
        <w:contextualSpacing/>
        <w:jc w:val="center"/>
        <w:rPr>
          <w:rFonts w:ascii="Times New Roman" w:hAnsi="Times New Roman" w:cs="Times New Roman"/>
          <w:b/>
          <w:bCs/>
          <w:sz w:val="28"/>
          <w:szCs w:val="28"/>
        </w:rPr>
      </w:pPr>
      <w:r w:rsidRPr="0013426D">
        <w:rPr>
          <w:rFonts w:ascii="Times New Roman" w:hAnsi="Times New Roman" w:cs="Times New Roman"/>
          <w:b/>
          <w:bCs/>
          <w:sz w:val="28"/>
          <w:szCs w:val="28"/>
        </w:rPr>
        <w:t xml:space="preserve">ИЗОБРАЗИТЕЛЬНОЕ ИСКУССТВО </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Fonts w:ascii="Times New Roman" w:hAnsi="Times New Roman" w:cs="Times New Roman"/>
          <w:b/>
          <w:bCs/>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sz w:val="28"/>
          <w:szCs w:val="28"/>
        </w:rPr>
        <w:t xml:space="preserve">Основная </w:t>
      </w:r>
      <w:r w:rsidRPr="0013426D">
        <w:rPr>
          <w:rFonts w:ascii="Times New Roman" w:hAnsi="Times New Roman" w:cs="Times New Roman"/>
          <w:b/>
          <w:sz w:val="28"/>
          <w:szCs w:val="28"/>
        </w:rPr>
        <w:t xml:space="preserve">цель </w:t>
      </w:r>
      <w:r w:rsidRPr="0013426D">
        <w:rPr>
          <w:rFonts w:ascii="Times New Roman" w:hAnsi="Times New Roman" w:cs="Times New Roman"/>
          <w:sz w:val="28"/>
          <w:szCs w:val="28"/>
        </w:rPr>
        <w:t>изучения предмета</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w:t>
      </w:r>
      <w:r w:rsidRPr="0013426D">
        <w:rPr>
          <w:rFonts w:ascii="Times New Roman" w:hAnsi="Times New Roman" w:cs="Times New Roman"/>
          <w:sz w:val="28"/>
          <w:szCs w:val="28"/>
        </w:rPr>
        <w:lastRenderedPageBreak/>
        <w:t>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r w:rsidRPr="0013426D">
        <w:rPr>
          <w:rFonts w:ascii="Times New Roman" w:hAnsi="Times New Roman" w:cs="Times New Roman"/>
          <w:b/>
          <w:bCs/>
          <w:sz w:val="28"/>
          <w:szCs w:val="28"/>
        </w:rPr>
        <w:t>Основные задачи изучения предмета:</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Раскрытие  значения изобразительного искусства в жизни человека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Формирование знаний элементарных основ реалистического рисунка.</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Обучение разным видам изобразительной деятельности (рисованию, аппликации, лепке).</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Развитие умения выполнять тематические и декоративные композиции.</w:t>
      </w:r>
    </w:p>
    <w:p w:rsidR="00D1342A" w:rsidRPr="0013426D" w:rsidRDefault="00D1342A" w:rsidP="0013426D">
      <w:pPr>
        <w:pStyle w:val="a8"/>
        <w:numPr>
          <w:ilvl w:val="0"/>
          <w:numId w:val="4"/>
        </w:numPr>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w:t>
      </w:r>
      <w:r w:rsidRPr="0013426D">
        <w:rPr>
          <w:rFonts w:ascii="Times New Roman" w:hAnsi="Times New Roman"/>
          <w:sz w:val="28"/>
          <w:szCs w:val="28"/>
        </w:rPr>
        <w:lastRenderedPageBreak/>
        <w:t>изобразительной деятельности («коллективное рисование», «коллективная аппликация»).</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w:t>
      </w:r>
      <w:r w:rsidRPr="0013426D">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Style w:val="apple-converted-space"/>
          <w:rFonts w:ascii="Times New Roman" w:hAnsi="Times New Roman" w:cs="Times New Roman"/>
          <w:sz w:val="28"/>
          <w:szCs w:val="28"/>
          <w:shd w:val="clear" w:color="auto" w:fill="FFFFFF"/>
        </w:rPr>
        <w:t>― р</w:t>
      </w:r>
      <w:r w:rsidRPr="0013426D">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rsidR="000D4CF8" w:rsidRPr="0013426D" w:rsidRDefault="000D4CF8" w:rsidP="0013426D">
      <w:pPr>
        <w:spacing w:after="0" w:line="360" w:lineRule="auto"/>
        <w:ind w:firstLine="709"/>
        <w:contextualSpacing/>
        <w:jc w:val="center"/>
        <w:rPr>
          <w:rFonts w:ascii="Times New Roman" w:hAnsi="Times New Roman" w:cs="Times New Roman"/>
          <w:b/>
          <w:sz w:val="28"/>
          <w:szCs w:val="28"/>
        </w:rPr>
      </w:pPr>
    </w:p>
    <w:p w:rsidR="00D1342A" w:rsidRPr="0013426D" w:rsidRDefault="00383CC0" w:rsidP="0013426D">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С</w:t>
      </w:r>
      <w:r w:rsidR="00D1342A" w:rsidRPr="0013426D">
        <w:rPr>
          <w:rFonts w:ascii="Times New Roman" w:hAnsi="Times New Roman" w:cs="Times New Roman"/>
          <w:b/>
          <w:sz w:val="28"/>
          <w:szCs w:val="28"/>
        </w:rPr>
        <w:t>одержание предмета</w:t>
      </w:r>
    </w:p>
    <w:p w:rsidR="00D633EE" w:rsidRPr="0013426D" w:rsidRDefault="00D633EE"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Программой </w:t>
      </w:r>
      <w:r w:rsidR="00D633EE" w:rsidRPr="0013426D">
        <w:rPr>
          <w:rStyle w:val="apple-converted-space"/>
          <w:rFonts w:ascii="Times New Roman" w:hAnsi="Times New Roman" w:cs="Times New Roman"/>
          <w:sz w:val="28"/>
          <w:szCs w:val="28"/>
          <w:shd w:val="clear" w:color="auto" w:fill="FFFFFF"/>
        </w:rPr>
        <w:t>предусматриваются</w:t>
      </w:r>
      <w:r w:rsidRPr="0013426D">
        <w:rPr>
          <w:rStyle w:val="apple-converted-space"/>
          <w:rFonts w:ascii="Times New Roman" w:hAnsi="Times New Roman" w:cs="Times New Roman"/>
          <w:sz w:val="28"/>
          <w:szCs w:val="28"/>
          <w:shd w:val="clear" w:color="auto" w:fill="FFFFFF"/>
        </w:rPr>
        <w:t xml:space="preserve"> следующие виды работы:</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1342A" w:rsidRPr="0013426D" w:rsidRDefault="00D1342A" w:rsidP="0013426D">
      <w:pPr>
        <w:pStyle w:val="a8"/>
        <w:spacing w:after="0" w:line="360" w:lineRule="auto"/>
        <w:ind w:left="0" w:firstLine="709"/>
        <w:contextualSpacing/>
        <w:jc w:val="both"/>
        <w:rPr>
          <w:rStyle w:val="apple-converted-space"/>
          <w:rFonts w:ascii="Times New Roman" w:hAnsi="Times New Roman"/>
          <w:sz w:val="28"/>
          <w:szCs w:val="28"/>
          <w:shd w:val="clear" w:color="auto" w:fill="FFFFFF"/>
        </w:rPr>
      </w:pPr>
      <w:r w:rsidRPr="0013426D">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1342A" w:rsidRPr="0013426D" w:rsidRDefault="00D1342A" w:rsidP="0013426D">
      <w:pPr>
        <w:spacing w:after="0" w:line="360" w:lineRule="auto"/>
        <w:ind w:firstLine="709"/>
        <w:contextualSpacing/>
        <w:jc w:val="center"/>
        <w:rPr>
          <w:rFonts w:ascii="Times New Roman" w:hAnsi="Times New Roman" w:cs="Times New Roman"/>
          <w:sz w:val="28"/>
          <w:szCs w:val="28"/>
        </w:rPr>
      </w:pPr>
      <w:r w:rsidRPr="0013426D">
        <w:rPr>
          <w:rStyle w:val="apple-converted-space"/>
          <w:rFonts w:ascii="Times New Roman" w:hAnsi="Times New Roman" w:cs="Times New Roman"/>
          <w:sz w:val="28"/>
          <w:szCs w:val="28"/>
          <w:shd w:val="clear" w:color="auto" w:fill="FFFFFF"/>
        </w:rPr>
        <w:t xml:space="preserve">Введение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Fonts w:ascii="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 xml:space="preserve">Подготовительный период обучения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Формирование организационных умений:</w:t>
      </w:r>
      <w:r w:rsidRPr="0013426D">
        <w:rPr>
          <w:rStyle w:val="apple-converted-space"/>
          <w:rFonts w:ascii="Times New Roman" w:hAnsi="Times New Roman" w:cs="Times New Roman"/>
          <w:sz w:val="28"/>
          <w:szCs w:val="28"/>
          <w:shd w:val="clear" w:color="auto" w:fill="FFFFFF"/>
        </w:rPr>
        <w:t xml:space="preserve"> правильно сидеть,</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Сенсорное воспитание</w:t>
      </w:r>
      <w:r w:rsidRPr="0013426D">
        <w:rPr>
          <w:rStyle w:val="apple-converted-space"/>
          <w:rFonts w:ascii="Times New Roman" w:hAnsi="Times New Roman" w:cs="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Развитие моторики рук</w:t>
      </w:r>
      <w:r w:rsidRPr="0013426D">
        <w:rPr>
          <w:rStyle w:val="apple-converted-space"/>
          <w:rFonts w:ascii="Times New Roman" w:hAnsi="Times New Roman" w:cs="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w:t>
      </w:r>
      <w:r w:rsidRPr="0013426D">
        <w:rPr>
          <w:rStyle w:val="apple-converted-space"/>
          <w:rFonts w:ascii="Times New Roman" w:hAnsi="Times New Roman" w:cs="Times New Roman"/>
          <w:sz w:val="28"/>
          <w:szCs w:val="28"/>
          <w:shd w:val="clear" w:color="auto" w:fill="FFFFFF"/>
        </w:rPr>
        <w:lastRenderedPageBreak/>
        <w:t xml:space="preserve">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i/>
          <w:sz w:val="28"/>
          <w:szCs w:val="28"/>
          <w:shd w:val="clear" w:color="auto" w:fill="FFFFFF"/>
        </w:rPr>
        <w:t xml:space="preserve">Обучение приемам работы в изобразительной деятельности </w:t>
      </w:r>
      <w:r w:rsidRPr="0013426D">
        <w:rPr>
          <w:rStyle w:val="apple-converted-space"/>
          <w:rFonts w:ascii="Times New Roman" w:hAnsi="Times New Roman" w:cs="Times New Roman"/>
          <w:sz w:val="28"/>
          <w:szCs w:val="28"/>
          <w:shd w:val="clear" w:color="auto" w:fill="FFFFFF"/>
        </w:rPr>
        <w:t>(лепке, выполнении аппликации, рисовании):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 xml:space="preserve">Приемы лепки: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отщипывание кусков от целого куска пластилина и разминание;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размазывание по картону;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скатывание, раскатывание, сплющивание;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примазывание частей при составлении целого объемного изображения.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работы с «подвижной аппликацией»</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для</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развития целостного восприятия объекта при подготовке детей к рисованию:</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складывание целого изображения из его деталей без фиксации на плоскости листа;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выполнения аппликации из бумаги: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приемы работы ножницами;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приемы соединения деталей аппликации с изобразительной поверхностью с помощью пластилина.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приемы наклеивания деталей аппликации на изобразительную поверхность с помощью клея.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рисования твердыми материалами (карандашом, фломастером, ручкой):</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u w:val="single"/>
          <w:shd w:val="clear" w:color="auto" w:fill="FFFFFF"/>
        </w:rPr>
      </w:pPr>
      <w:r w:rsidRPr="0013426D">
        <w:rPr>
          <w:rStyle w:val="apple-converted-space"/>
          <w:rFonts w:ascii="Times New Roman" w:hAnsi="Times New Roman" w:cs="Times New Roman"/>
          <w:sz w:val="28"/>
          <w:szCs w:val="28"/>
          <w:shd w:val="clear" w:color="auto" w:fill="FFFFFF"/>
        </w:rPr>
        <w:t>― рисование карандашом линий и предметов несложной формы двумя руками.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u w:val="single"/>
          <w:shd w:val="clear" w:color="auto" w:fill="FFFFFF"/>
        </w:rPr>
        <w:t>Приемы работы красками</w:t>
      </w:r>
      <w:r w:rsidRPr="0013426D">
        <w:rPr>
          <w:rStyle w:val="apple-converted-space"/>
          <w:rFonts w:ascii="Times New Roman" w:hAnsi="Times New Roman" w:cs="Times New Roman"/>
          <w:sz w:val="28"/>
          <w:szCs w:val="28"/>
          <w:shd w:val="clear" w:color="auto" w:fill="FFFFFF"/>
        </w:rPr>
        <w:t>:</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w:t>
      </w:r>
      <w:r w:rsidRPr="0013426D">
        <w:rPr>
          <w:rStyle w:val="apple-converted-space"/>
          <w:rFonts w:ascii="Times New Roman" w:hAnsi="Times New Roman" w:cs="Times New Roman"/>
          <w:i/>
          <w:sz w:val="28"/>
          <w:szCs w:val="28"/>
          <w:shd w:val="clear" w:color="auto" w:fill="FFFFFF"/>
        </w:rPr>
        <w:t>приемы рисования руками</w:t>
      </w:r>
      <w:r w:rsidRPr="0013426D">
        <w:rPr>
          <w:rStyle w:val="apple-converted-space"/>
          <w:rFonts w:ascii="Times New Roman" w:hAnsi="Times New Roman" w:cs="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w:t>
      </w:r>
      <w:r w:rsidRPr="0013426D">
        <w:rPr>
          <w:rStyle w:val="apple-converted-space"/>
          <w:rFonts w:ascii="Times New Roman" w:hAnsi="Times New Roman" w:cs="Times New Roman"/>
          <w:i/>
          <w:sz w:val="28"/>
          <w:szCs w:val="28"/>
          <w:shd w:val="clear" w:color="auto" w:fill="FFFFFF"/>
        </w:rPr>
        <w:t>приемы трафаретной печати</w:t>
      </w:r>
      <w:r w:rsidRPr="0013426D">
        <w:rPr>
          <w:rStyle w:val="apple-converted-space"/>
          <w:rFonts w:ascii="Times New Roman" w:hAnsi="Times New Roman" w:cs="Times New Roman"/>
          <w:sz w:val="28"/>
          <w:szCs w:val="28"/>
          <w:shd w:val="clear" w:color="auto" w:fill="FFFFFF"/>
        </w:rPr>
        <w:t xml:space="preserve">: печать тампоном, карандашной резинкой, смятой бумагой, трубочкой и т.п.;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приемы кистевого письма</w:t>
      </w:r>
      <w:r w:rsidRPr="0013426D">
        <w:rPr>
          <w:rStyle w:val="apple-converted-space"/>
          <w:rFonts w:ascii="Times New Roman" w:hAnsi="Times New Roman" w:cs="Times New Roman"/>
          <w:sz w:val="28"/>
          <w:szCs w:val="28"/>
          <w:shd w:val="clear" w:color="auto" w:fill="FFFFFF"/>
        </w:rPr>
        <w:t>:</w:t>
      </w:r>
      <w:r w:rsidRPr="0013426D">
        <w:rPr>
          <w:rStyle w:val="apple-converted-space"/>
          <w:rFonts w:ascii="Times New Roman" w:hAnsi="Times New Roman" w:cs="Times New Roman"/>
          <w:i/>
          <w:sz w:val="28"/>
          <w:szCs w:val="28"/>
          <w:shd w:val="clear" w:color="auto" w:fill="FFFFFF"/>
        </w:rPr>
        <w:t xml:space="preserve"> </w:t>
      </w:r>
      <w:r w:rsidRPr="0013426D">
        <w:rPr>
          <w:rStyle w:val="apple-converted-space"/>
          <w:rFonts w:ascii="Times New Roman" w:hAnsi="Times New Roman" w:cs="Times New Roman"/>
          <w:sz w:val="28"/>
          <w:szCs w:val="28"/>
          <w:shd w:val="clear" w:color="auto" w:fill="FFFFFF"/>
        </w:rPr>
        <w:t>примакивание кистью; наращивание массы; рисование сухой кистью; рисование по мокрому листу и т.д.</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действиям с шаблонами и</w:t>
      </w:r>
      <w:r w:rsidRPr="0013426D">
        <w:rPr>
          <w:rStyle w:val="apple-converted-space"/>
          <w:rFonts w:ascii="Times New Roman" w:hAnsi="Times New Roman" w:cs="Times New Roman"/>
          <w:sz w:val="28"/>
          <w:szCs w:val="28"/>
          <w:shd w:val="clear" w:color="auto" w:fill="FFFFFF"/>
        </w:rPr>
        <w:t xml:space="preserve"> </w:t>
      </w:r>
      <w:r w:rsidRPr="0013426D">
        <w:rPr>
          <w:rStyle w:val="apple-converted-space"/>
          <w:rFonts w:ascii="Times New Roman" w:hAnsi="Times New Roman" w:cs="Times New Roman"/>
          <w:i/>
          <w:sz w:val="28"/>
          <w:szCs w:val="28"/>
          <w:shd w:val="clear" w:color="auto" w:fill="FFFFFF"/>
        </w:rPr>
        <w:t>трафаретами</w:t>
      </w:r>
      <w:r w:rsidRPr="0013426D">
        <w:rPr>
          <w:rStyle w:val="apple-converted-space"/>
          <w:rFonts w:ascii="Times New Roman" w:hAnsi="Times New Roman" w:cs="Times New Roman"/>
          <w:sz w:val="28"/>
          <w:szCs w:val="28"/>
          <w:shd w:val="clear" w:color="auto" w:fill="FFFFFF"/>
        </w:rPr>
        <w:t>:</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правила обведения шаблонов;</w:t>
      </w:r>
    </w:p>
    <w:p w:rsidR="000D4CF8" w:rsidRPr="0013426D" w:rsidRDefault="00D1342A" w:rsidP="00383CC0">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обведение шаблонов геометрических фигур, реальных предметов несложных форм, букв, цифр.</w:t>
      </w: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композиционной деятельности</w:t>
      </w:r>
    </w:p>
    <w:p w:rsidR="00D1342A" w:rsidRPr="0013426D" w:rsidRDefault="00D1342A" w:rsidP="0013426D">
      <w:pPr>
        <w:autoSpaceDE w:val="0"/>
        <w:spacing w:after="0" w:line="360" w:lineRule="auto"/>
        <w:ind w:firstLine="709"/>
        <w:contextualSpacing/>
        <w:jc w:val="center"/>
        <w:rPr>
          <w:rFonts w:ascii="Times New Roman" w:hAnsi="Times New Roman" w:cs="Times New Roman"/>
          <w:bCs/>
          <w:sz w:val="28"/>
          <w:szCs w:val="28"/>
        </w:rPr>
      </w:pPr>
      <w:r w:rsidRPr="0013426D">
        <w:rPr>
          <w:rStyle w:val="apple-converted-space"/>
          <w:rFonts w:ascii="Times New Roman" w:hAnsi="Times New Roman" w:cs="Times New Roman"/>
          <w:i/>
          <w:sz w:val="28"/>
          <w:szCs w:val="28"/>
          <w:shd w:val="clear" w:color="auto" w:fill="FFFFFF"/>
        </w:rPr>
        <w:t>Развитие умений воспринимать и изображать форму предметов, пропорции, конструкцию</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Cs/>
          <w:sz w:val="28"/>
          <w:szCs w:val="28"/>
        </w:rPr>
        <w:lastRenderedPageBreak/>
        <w:t>Формирование понятий:</w:t>
      </w:r>
      <w:r w:rsidRPr="0013426D">
        <w:rPr>
          <w:rFonts w:ascii="Times New Roman" w:hAnsi="Times New Roman" w:cs="Times New Roman"/>
          <w:b/>
          <w:bCs/>
          <w:i/>
          <w:sz w:val="28"/>
          <w:szCs w:val="28"/>
        </w:rPr>
        <w:t xml:space="preserve"> </w:t>
      </w:r>
      <w:r w:rsidRPr="0013426D">
        <w:rPr>
          <w:rFonts w:ascii="Times New Roman" w:hAnsi="Times New Roman" w:cs="Times New Roman"/>
          <w:bCs/>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13426D">
        <w:rPr>
          <w:rFonts w:ascii="Times New Roman" w:hAnsi="Times New Roman" w:cs="Times New Roman"/>
          <w:b/>
          <w:bCs/>
          <w:sz w:val="28"/>
          <w:szCs w:val="28"/>
        </w:rPr>
        <w:t xml:space="preserve">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Соотнесение формы предметов с геометрическими фигурами (метод обобщения).</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Передача пропорций предметов. Строение тела человека, животных и др.</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Передача движения различных одушевленных и неодушевленных предметов.</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13426D">
        <w:rPr>
          <w:rFonts w:ascii="Times New Roman" w:hAnsi="Times New Roman" w:cs="Times New Roman"/>
          <w:sz w:val="28"/>
          <w:szCs w:val="28"/>
        </w:rPr>
        <w:softHyphen/>
        <w:t>рисовывание, обведение шаблонов, рисование по клеткам, самостоя</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ное рисование формы объекта и т.п.</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Сходство и различия орнамента и узора. В</w:t>
      </w:r>
      <w:r w:rsidRPr="0013426D">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rsidR="00D1342A" w:rsidRPr="0013426D" w:rsidRDefault="00D1342A" w:rsidP="0013426D">
      <w:pPr>
        <w:spacing w:after="0" w:line="360" w:lineRule="auto"/>
        <w:ind w:firstLine="709"/>
        <w:contextualSpacing/>
        <w:jc w:val="center"/>
        <w:rPr>
          <w:rFonts w:ascii="Times New Roman" w:hAnsi="Times New Roman" w:cs="Times New Roman"/>
          <w:bCs/>
          <w:sz w:val="28"/>
          <w:szCs w:val="28"/>
        </w:rPr>
      </w:pPr>
      <w:r w:rsidRPr="0013426D">
        <w:rPr>
          <w:rStyle w:val="apple-converted-space"/>
          <w:rFonts w:ascii="Times New Roman" w:hAnsi="Times New Roman" w:cs="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bCs/>
          <w:sz w:val="28"/>
          <w:szCs w:val="28"/>
        </w:rPr>
      </w:pPr>
      <w:r w:rsidRPr="0013426D">
        <w:rPr>
          <w:rFonts w:ascii="Times New Roman" w:hAnsi="Times New Roman"/>
          <w:bCs/>
          <w:sz w:val="28"/>
          <w:szCs w:val="28"/>
        </w:rPr>
        <w:lastRenderedPageBreak/>
        <w:t>Понятия:</w:t>
      </w:r>
      <w:r w:rsidRPr="0013426D">
        <w:rPr>
          <w:rFonts w:ascii="Times New Roman" w:hAnsi="Times New Roman"/>
          <w:b/>
          <w:bCs/>
          <w:i/>
          <w:sz w:val="28"/>
          <w:szCs w:val="28"/>
        </w:rPr>
        <w:t xml:space="preserve"> </w:t>
      </w:r>
      <w:r w:rsidRPr="0013426D">
        <w:rPr>
          <w:rFonts w:ascii="Times New Roman" w:hAnsi="Times New Roman"/>
          <w:bCs/>
          <w:sz w:val="28"/>
          <w:szCs w:val="28"/>
        </w:rPr>
        <w:t xml:space="preserve">«цвет», «спектр», «краски», «акварель», «гуашь», «живопись»  и т.д. </w:t>
      </w:r>
    </w:p>
    <w:p w:rsidR="00D1342A" w:rsidRPr="0013426D" w:rsidRDefault="00D1342A" w:rsidP="0013426D">
      <w:pPr>
        <w:pStyle w:val="a8"/>
        <w:shd w:val="clear" w:color="auto" w:fill="FFFFFF"/>
        <w:spacing w:after="0" w:line="360" w:lineRule="auto"/>
        <w:ind w:left="0" w:firstLine="709"/>
        <w:contextualSpacing/>
        <w:jc w:val="both"/>
        <w:rPr>
          <w:rFonts w:ascii="Times New Roman" w:hAnsi="Times New Roman"/>
          <w:sz w:val="28"/>
          <w:szCs w:val="28"/>
        </w:rPr>
      </w:pPr>
      <w:r w:rsidRPr="0013426D">
        <w:rPr>
          <w:rFonts w:ascii="Times New Roman" w:hAnsi="Times New Roman"/>
          <w:bCs/>
          <w:sz w:val="28"/>
          <w:szCs w:val="28"/>
        </w:rPr>
        <w:t>Цвета солнечного спектра (основные, составные, дополнительные).</w:t>
      </w:r>
      <w:r w:rsidRPr="0013426D">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Различение и обозначением словом, некоторых ясно различимых оттенков цветов.</w:t>
      </w:r>
    </w:p>
    <w:p w:rsidR="00D1342A" w:rsidRPr="0013426D" w:rsidRDefault="00D1342A" w:rsidP="0013426D">
      <w:pPr>
        <w:autoSpaceDE w:val="0"/>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i/>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Практическое применение цвета для передачи </w:t>
      </w:r>
      <w:r w:rsidRPr="0013426D">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D633EE" w:rsidRPr="0013426D" w:rsidRDefault="00D633EE" w:rsidP="0013426D">
      <w:pPr>
        <w:spacing w:after="0" w:line="360" w:lineRule="auto"/>
        <w:ind w:firstLine="709"/>
        <w:contextualSpacing/>
        <w:jc w:val="center"/>
        <w:rPr>
          <w:rStyle w:val="apple-converted-space"/>
          <w:rFonts w:ascii="Times New Roman" w:hAnsi="Times New Roman" w:cs="Times New Roman"/>
          <w:i/>
          <w:sz w:val="28"/>
          <w:szCs w:val="28"/>
          <w:shd w:val="clear" w:color="auto" w:fill="FFFFFF"/>
        </w:rPr>
      </w:pPr>
    </w:p>
    <w:p w:rsidR="00D1342A" w:rsidRPr="0013426D" w:rsidRDefault="00D1342A" w:rsidP="0013426D">
      <w:pPr>
        <w:spacing w:after="0" w:line="360" w:lineRule="auto"/>
        <w:ind w:firstLine="709"/>
        <w:contextualSpacing/>
        <w:jc w:val="center"/>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Примерные темы бесед: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Style w:val="apple-converted-space"/>
          <w:rFonts w:ascii="Times New Roman" w:hAnsi="Times New Roman" w:cs="Times New Roman"/>
          <w:sz w:val="28"/>
          <w:szCs w:val="28"/>
          <w:shd w:val="clear" w:color="auto" w:fill="FFFFFF"/>
        </w:rPr>
        <w:t>«И</w:t>
      </w:r>
      <w:r w:rsidRPr="0013426D">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Fonts w:ascii="Times New Roman" w:hAnsi="Times New Roman" w:cs="Times New Roman"/>
          <w:sz w:val="28"/>
          <w:szCs w:val="28"/>
        </w:rPr>
        <w:t>«</w:t>
      </w:r>
      <w:r w:rsidRPr="0013426D">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13426D">
        <w:rPr>
          <w:rFonts w:ascii="Times New Roman" w:hAnsi="Times New Roman" w:cs="Times New Roman"/>
          <w:sz w:val="28"/>
          <w:szCs w:val="28"/>
        </w:rPr>
        <w:t xml:space="preserve">Красота и разнообразие природы, человека, зданий, предметов, выраженные </w:t>
      </w:r>
      <w:r w:rsidRPr="0013426D">
        <w:rPr>
          <w:rFonts w:ascii="Times New Roman" w:hAnsi="Times New Roman" w:cs="Times New Roman"/>
          <w:sz w:val="28"/>
          <w:szCs w:val="28"/>
        </w:rPr>
        <w:lastRenderedPageBreak/>
        <w:t xml:space="preserve">средствами живописи и графики. </w:t>
      </w:r>
      <w:r w:rsidRPr="0013426D">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D1342A" w:rsidRPr="0013426D" w:rsidRDefault="00D1342A" w:rsidP="0013426D">
      <w:pPr>
        <w:autoSpaceDE w:val="0"/>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13426D">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sidRPr="0013426D">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D1342A" w:rsidRPr="0013426D" w:rsidRDefault="00D1342A" w:rsidP="0013426D">
      <w:pPr>
        <w:autoSpaceDE w:val="0"/>
        <w:spacing w:after="0" w:line="360" w:lineRule="auto"/>
        <w:ind w:firstLine="709"/>
        <w:contextualSpacing/>
        <w:jc w:val="both"/>
        <w:rPr>
          <w:rFonts w:ascii="Times New Roman" w:hAnsi="Times New Roman" w:cs="Times New Roman"/>
          <w:b/>
          <w:bCs/>
          <w:iCs/>
          <w:sz w:val="28"/>
          <w:szCs w:val="28"/>
        </w:rPr>
      </w:pPr>
      <w:r w:rsidRPr="0013426D">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sidRPr="0013426D">
        <w:rPr>
          <w:rFonts w:ascii="Times New Roman" w:hAnsi="Times New Roman" w:cs="Times New Roman"/>
          <w:sz w:val="28"/>
          <w:szCs w:val="28"/>
        </w:rPr>
        <w:t>Истоки этого искусства и его роль в жизни человека (ук</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 xml:space="preserve">шение жилища, предметов быта, орудий труда, костюмы). </w:t>
      </w:r>
      <w:r w:rsidRPr="0013426D">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sidRPr="0013426D">
        <w:rPr>
          <w:rFonts w:ascii="Times New Roman" w:hAnsi="Times New Roman" w:cs="Times New Roman"/>
          <w:sz w:val="28"/>
          <w:szCs w:val="28"/>
        </w:rPr>
        <w:t>Разнообразие форм в природе как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13426D">
        <w:rPr>
          <w:rFonts w:ascii="Times New Roman" w:hAnsi="Times New Roman" w:cs="Times New Roman"/>
          <w:sz w:val="28"/>
          <w:szCs w:val="28"/>
        </w:rPr>
        <w:softHyphen/>
        <w:t>изведениями народных художественных промыслов в России с учетом мес</w:t>
      </w:r>
      <w:r w:rsidRPr="0013426D">
        <w:rPr>
          <w:rFonts w:ascii="Times New Roman" w:hAnsi="Times New Roman" w:cs="Times New Roman"/>
          <w:sz w:val="28"/>
          <w:szCs w:val="28"/>
        </w:rPr>
        <w:softHyphen/>
        <w:t xml:space="preserve">тных условий. </w:t>
      </w:r>
      <w:r w:rsidRPr="0013426D">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6A3AF2" w:rsidRPr="0013426D" w:rsidRDefault="006A3AF2" w:rsidP="0013426D">
      <w:pPr>
        <w:spacing w:before="120" w:after="0" w:line="360" w:lineRule="auto"/>
        <w:ind w:firstLine="709"/>
        <w:contextualSpacing/>
        <w:jc w:val="center"/>
        <w:rPr>
          <w:rFonts w:ascii="Times New Roman" w:hAnsi="Times New Roman" w:cs="Times New Roman"/>
          <w:b/>
          <w:bCs/>
          <w:iCs/>
          <w:sz w:val="28"/>
          <w:szCs w:val="28"/>
        </w:rPr>
      </w:pPr>
    </w:p>
    <w:p w:rsidR="00D1342A" w:rsidRPr="0013426D" w:rsidRDefault="00D1342A" w:rsidP="0013426D">
      <w:pPr>
        <w:spacing w:before="120"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bCs/>
          <w:iCs/>
          <w:sz w:val="28"/>
          <w:szCs w:val="28"/>
        </w:rPr>
        <w:t>ФИЗИЧЕСКАЯ КУЛЬТУРА</w:t>
      </w:r>
    </w:p>
    <w:p w:rsidR="00D1342A" w:rsidRPr="0013426D" w:rsidRDefault="00D1342A" w:rsidP="0013426D">
      <w:pPr>
        <w:pStyle w:val="13"/>
        <w:contextualSpacing/>
        <w:jc w:val="center"/>
        <w:rPr>
          <w:sz w:val="28"/>
          <w:szCs w:val="28"/>
        </w:rPr>
      </w:pPr>
      <w:r w:rsidRPr="0013426D">
        <w:rPr>
          <w:b/>
          <w:sz w:val="28"/>
          <w:szCs w:val="28"/>
        </w:rPr>
        <w:t>Пояснительная записка</w:t>
      </w:r>
    </w:p>
    <w:p w:rsidR="00D1342A" w:rsidRPr="0013426D" w:rsidRDefault="00D1342A" w:rsidP="0013426D">
      <w:pPr>
        <w:spacing w:before="120"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Физическая культура является составной частью образовательного процесса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отсталостью (интеллектуальными нарушениями). Она решает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вательные, воспитательные, коррекционно-развивающие и лечебно-оздоровительные за</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sidRPr="0013426D">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sidRPr="0013426D">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sidRPr="0013426D">
        <w:rPr>
          <w:rFonts w:ascii="Times New Roman" w:hAnsi="Times New Roman" w:cs="Times New Roman"/>
          <w:sz w:val="28"/>
          <w:szCs w:val="28"/>
        </w:rPr>
        <w:softHyphen/>
        <w:t xml:space="preserve">ни, </w:t>
      </w:r>
      <w:r w:rsidRPr="0013426D">
        <w:rPr>
          <w:rFonts w:ascii="Times New Roman" w:hAnsi="Times New Roman" w:cs="Times New Roman"/>
          <w:sz w:val="28"/>
          <w:szCs w:val="28"/>
        </w:rPr>
        <w:lastRenderedPageBreak/>
        <w:t>производительному труду, воспитывает положительные качества личности, спо</w:t>
      </w:r>
      <w:r w:rsidRPr="0013426D">
        <w:rPr>
          <w:rFonts w:ascii="Times New Roman" w:hAnsi="Times New Roman" w:cs="Times New Roman"/>
          <w:sz w:val="28"/>
          <w:szCs w:val="28"/>
        </w:rPr>
        <w:softHyphen/>
        <w:t>со</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твует социальной интеграции школьников в общество.</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t xml:space="preserve">Основная цель изучения данного предмета </w:t>
      </w:r>
      <w:r w:rsidRPr="0013426D">
        <w:rPr>
          <w:rFonts w:ascii="Times New Roman" w:hAnsi="Times New Roman" w:cs="Times New Roman"/>
          <w:sz w:val="28"/>
          <w:szCs w:val="28"/>
        </w:rPr>
        <w:t>заключается во всестороннем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тии личности обучающихся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я</w:t>
      </w:r>
      <w:r w:rsidRPr="0013426D">
        <w:rPr>
          <w:rFonts w:ascii="Times New Roman" w:hAnsi="Times New Roman" w:cs="Times New Roman"/>
          <w:sz w:val="28"/>
          <w:szCs w:val="28"/>
        </w:rPr>
        <w:softHyphen/>
        <w:t>ми) в процессе приобщения их к физической культуре, коррекции недостатков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фи</w:t>
      </w:r>
      <w:r w:rsidRPr="0013426D">
        <w:rPr>
          <w:rFonts w:ascii="Times New Roman" w:hAnsi="Times New Roman" w:cs="Times New Roman"/>
          <w:sz w:val="28"/>
          <w:szCs w:val="28"/>
        </w:rPr>
        <w:softHyphen/>
        <w:t>зи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sidRPr="0013426D">
        <w:rPr>
          <w:rFonts w:ascii="Times New Roman" w:hAnsi="Times New Roman" w:cs="Times New Roman"/>
          <w:sz w:val="28"/>
          <w:szCs w:val="28"/>
        </w:rPr>
        <w:softHyphen/>
        <w:t>птации.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 xml:space="preserve">Основные задачи изучения предмета: </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коррекция нарушений физического развития;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двигательных умений и навыков;</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развитие двигательных способностей в процессе обучения;</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укрепление здоровья и закаливание организма, формирование правильной осанки;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поддержание устойчивой физической работоспособности на достигнутом уровне;</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воспитание устойчивого интереса к занятиям физическими упражнениями;</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D1342A" w:rsidRPr="0013426D" w:rsidRDefault="00D1342A" w:rsidP="0013426D">
      <w:pPr>
        <w:pStyle w:val="a5"/>
        <w:tabs>
          <w:tab w:val="left" w:pos="454"/>
        </w:tabs>
        <w:spacing w:after="0" w:line="360" w:lineRule="auto"/>
        <w:ind w:firstLine="709"/>
        <w:contextualSpacing/>
        <w:jc w:val="both"/>
        <w:rPr>
          <w:rFonts w:ascii="Times New Roman" w:hAnsi="Times New Roman"/>
          <w:sz w:val="28"/>
          <w:szCs w:val="28"/>
        </w:rPr>
      </w:pPr>
      <w:r w:rsidRPr="0013426D">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rsidR="00D1342A" w:rsidRPr="0013426D" w:rsidRDefault="00D1342A" w:rsidP="0013426D">
      <w:pPr>
        <w:pStyle w:val="ac"/>
        <w:spacing w:line="360" w:lineRule="auto"/>
        <w:ind w:firstLine="709"/>
        <w:contextualSpacing/>
        <w:jc w:val="both"/>
        <w:rPr>
          <w:rFonts w:ascii="Times New Roman" w:hAnsi="Times New Roman"/>
          <w:sz w:val="28"/>
          <w:szCs w:val="28"/>
        </w:rPr>
      </w:pPr>
      <w:r w:rsidRPr="0013426D">
        <w:rPr>
          <w:rFonts w:ascii="Times New Roman" w:hAnsi="Times New Roman"/>
          <w:sz w:val="28"/>
          <w:szCs w:val="28"/>
        </w:rPr>
        <w:t>― обогащение чувственного опыта;</w:t>
      </w:r>
    </w:p>
    <w:p w:rsidR="00D1342A" w:rsidRPr="0013426D" w:rsidRDefault="00D1342A" w:rsidP="0013426D">
      <w:pPr>
        <w:pStyle w:val="ac"/>
        <w:spacing w:line="360" w:lineRule="auto"/>
        <w:ind w:firstLine="709"/>
        <w:contextualSpacing/>
        <w:jc w:val="both"/>
        <w:rPr>
          <w:rFonts w:ascii="Times New Roman" w:hAnsi="Times New Roman"/>
          <w:sz w:val="28"/>
          <w:szCs w:val="28"/>
        </w:rPr>
      </w:pPr>
      <w:r w:rsidRPr="0013426D">
        <w:rPr>
          <w:rFonts w:ascii="Times New Roman" w:hAnsi="Times New Roman"/>
          <w:sz w:val="28"/>
          <w:szCs w:val="28"/>
        </w:rPr>
        <w:t>― коррекцию и развитие сенсомоторной сферы;</w:t>
      </w:r>
    </w:p>
    <w:p w:rsidR="00D1342A" w:rsidRPr="0013426D" w:rsidRDefault="00D1342A" w:rsidP="0013426D">
      <w:pPr>
        <w:pStyle w:val="ac"/>
        <w:spacing w:line="360" w:lineRule="auto"/>
        <w:ind w:firstLine="709"/>
        <w:contextualSpacing/>
        <w:jc w:val="both"/>
        <w:rPr>
          <w:rStyle w:val="apple-converted-space"/>
          <w:rFonts w:ascii="Times New Roman" w:hAnsi="Times New Roman"/>
          <w:sz w:val="28"/>
          <w:szCs w:val="28"/>
          <w:shd w:val="clear" w:color="auto" w:fill="FFFFFF"/>
        </w:rPr>
      </w:pPr>
      <w:r w:rsidRPr="0013426D">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sidRPr="0013426D">
        <w:rPr>
          <w:rStyle w:val="apple-converted-space"/>
          <w:rFonts w:ascii="Times New Roman" w:hAnsi="Times New Roman" w:cs="Times New Roman"/>
          <w:sz w:val="28"/>
          <w:szCs w:val="28"/>
          <w:shd w:val="clear" w:color="auto" w:fill="FFFFFF"/>
        </w:rPr>
        <w:softHyphen/>
        <w:t>ту</w:t>
      </w:r>
      <w:r w:rsidRPr="0013426D">
        <w:rPr>
          <w:rStyle w:val="apple-converted-space"/>
          <w:rFonts w:ascii="Times New Roman" w:hAnsi="Times New Roman" w:cs="Times New Roman"/>
          <w:sz w:val="28"/>
          <w:szCs w:val="28"/>
          <w:shd w:val="clear" w:color="auto" w:fill="FFFFFF"/>
        </w:rPr>
        <w:softHyphen/>
        <w:t>ре», «Ги</w:t>
      </w:r>
      <w:r w:rsidRPr="0013426D">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sidRPr="0013426D">
        <w:rPr>
          <w:rStyle w:val="apple-converted-space"/>
          <w:rFonts w:ascii="Times New Roman" w:hAnsi="Times New Roman" w:cs="Times New Roman"/>
          <w:sz w:val="28"/>
          <w:szCs w:val="28"/>
          <w:shd w:val="clear" w:color="auto" w:fill="FFFFFF"/>
        </w:rPr>
        <w:softHyphen/>
        <w:t>ж</w:t>
      </w:r>
      <w:r w:rsidRPr="0013426D">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sidRPr="0013426D">
        <w:rPr>
          <w:rStyle w:val="apple-converted-space"/>
          <w:rFonts w:ascii="Times New Roman" w:hAnsi="Times New Roman" w:cs="Times New Roman"/>
          <w:sz w:val="28"/>
          <w:szCs w:val="28"/>
          <w:shd w:val="clear" w:color="auto" w:fill="FFFFFF"/>
        </w:rPr>
        <w:softHyphen/>
        <w:t>те</w:t>
      </w:r>
      <w:r w:rsidRPr="0013426D">
        <w:rPr>
          <w:rStyle w:val="apple-converted-space"/>
          <w:rFonts w:ascii="Times New Roman" w:hAnsi="Times New Roman" w:cs="Times New Roman"/>
          <w:sz w:val="28"/>
          <w:szCs w:val="28"/>
          <w:shd w:val="clear" w:color="auto" w:fill="FFFFFF"/>
        </w:rPr>
        <w:softHyphen/>
        <w:t>ри</w:t>
      </w:r>
      <w:r w:rsidRPr="0013426D">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sz w:val="28"/>
          <w:szCs w:val="28"/>
          <w:shd w:val="clear" w:color="auto" w:fill="FFFFFF"/>
        </w:rPr>
      </w:pPr>
      <w:r w:rsidRPr="0013426D">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выполнение физических упражнений на основе показа учителя;</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самостоятельное выполнение упражнений;</w:t>
      </w:r>
    </w:p>
    <w:p w:rsidR="00D1342A" w:rsidRPr="0013426D" w:rsidRDefault="00D1342A" w:rsidP="0013426D">
      <w:pPr>
        <w:pStyle w:val="13"/>
        <w:ind w:left="0" w:firstLine="709"/>
        <w:contextualSpacing/>
        <w:jc w:val="both"/>
        <w:rPr>
          <w:rStyle w:val="apple-converted-space"/>
          <w:sz w:val="28"/>
          <w:szCs w:val="28"/>
          <w:shd w:val="clear" w:color="auto" w:fill="FFFFFF"/>
        </w:rPr>
      </w:pPr>
      <w:r w:rsidRPr="0013426D">
        <w:rPr>
          <w:rStyle w:val="apple-converted-space"/>
          <w:sz w:val="28"/>
          <w:szCs w:val="28"/>
          <w:shd w:val="clear" w:color="auto" w:fill="FFFFFF"/>
        </w:rPr>
        <w:t>― занятия в тренирующем режиме;</w:t>
      </w:r>
    </w:p>
    <w:p w:rsidR="00D1342A" w:rsidRPr="0013426D" w:rsidRDefault="00D1342A" w:rsidP="0013426D">
      <w:pPr>
        <w:pStyle w:val="13"/>
        <w:ind w:left="0" w:firstLine="709"/>
        <w:contextualSpacing/>
        <w:jc w:val="both"/>
        <w:rPr>
          <w:b/>
          <w:bCs/>
          <w:i/>
          <w:iCs/>
          <w:sz w:val="28"/>
          <w:szCs w:val="28"/>
        </w:rPr>
      </w:pPr>
      <w:r w:rsidRPr="0013426D">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D1342A" w:rsidRPr="0013426D" w:rsidRDefault="00D1342A" w:rsidP="0013426D">
      <w:pPr>
        <w:spacing w:after="0" w:line="360" w:lineRule="auto"/>
        <w:ind w:firstLine="709"/>
        <w:contextualSpacing/>
        <w:jc w:val="center"/>
        <w:rPr>
          <w:rFonts w:ascii="Times New Roman" w:hAnsi="Times New Roman" w:cs="Times New Roman"/>
          <w:color w:val="000000"/>
          <w:sz w:val="28"/>
          <w:szCs w:val="28"/>
        </w:rPr>
      </w:pPr>
      <w:r w:rsidRPr="0013426D">
        <w:rPr>
          <w:rFonts w:ascii="Times New Roman" w:hAnsi="Times New Roman" w:cs="Times New Roman"/>
          <w:b/>
          <w:bCs/>
          <w:i/>
          <w:iCs/>
          <w:sz w:val="28"/>
          <w:szCs w:val="28"/>
        </w:rPr>
        <w:t>Знания о физической культуре</w:t>
      </w:r>
    </w:p>
    <w:p w:rsidR="00D1342A" w:rsidRPr="0013426D" w:rsidRDefault="00D1342A" w:rsidP="0013426D">
      <w:pPr>
        <w:spacing w:after="0" w:line="360" w:lineRule="auto"/>
        <w:ind w:firstLine="709"/>
        <w:contextualSpacing/>
        <w:jc w:val="both"/>
        <w:rPr>
          <w:rStyle w:val="apple-converted-space"/>
          <w:rFonts w:ascii="Times New Roman" w:hAnsi="Times New Roman" w:cs="Times New Roman"/>
          <w:b/>
          <w:i/>
          <w:sz w:val="28"/>
          <w:szCs w:val="28"/>
          <w:shd w:val="clear" w:color="auto" w:fill="FFFFFF"/>
        </w:rPr>
      </w:pPr>
      <w:r w:rsidRPr="0013426D">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sidRPr="0013426D">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13426D">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D1342A" w:rsidRPr="0013426D" w:rsidRDefault="00D1342A" w:rsidP="0013426D">
      <w:pPr>
        <w:shd w:val="clear" w:color="auto" w:fill="FFFFFF"/>
        <w:spacing w:after="0" w:line="360" w:lineRule="auto"/>
        <w:ind w:firstLine="709"/>
        <w:contextualSpacing/>
        <w:jc w:val="center"/>
        <w:rPr>
          <w:rFonts w:ascii="Times New Roman" w:hAnsi="Times New Roman" w:cs="Times New Roman"/>
          <w:b/>
          <w:bCs/>
          <w:color w:val="000000"/>
          <w:sz w:val="28"/>
          <w:szCs w:val="28"/>
        </w:rPr>
      </w:pPr>
      <w:r w:rsidRPr="0013426D">
        <w:rPr>
          <w:rStyle w:val="apple-converted-space"/>
          <w:rFonts w:ascii="Times New Roman" w:hAnsi="Times New Roman" w:cs="Times New Roman"/>
          <w:b/>
          <w:i/>
          <w:sz w:val="28"/>
          <w:szCs w:val="28"/>
          <w:shd w:val="clear" w:color="auto" w:fill="FFFFFF"/>
        </w:rPr>
        <w:lastRenderedPageBreak/>
        <w:t>Гимнастика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bCs/>
          <w:color w:val="000000"/>
          <w:sz w:val="28"/>
          <w:szCs w:val="28"/>
        </w:rPr>
      </w:pPr>
      <w:r w:rsidRPr="0013426D">
        <w:rPr>
          <w:rFonts w:ascii="Times New Roman" w:hAnsi="Times New Roman" w:cs="Times New Roman"/>
          <w:b/>
          <w:bCs/>
          <w:color w:val="000000"/>
          <w:sz w:val="28"/>
          <w:szCs w:val="28"/>
        </w:rPr>
        <w:t xml:space="preserve">Теоретические сведения. </w:t>
      </w:r>
      <w:r w:rsidRPr="0013426D">
        <w:rPr>
          <w:rFonts w:ascii="Times New Roman" w:hAnsi="Times New Roman" w:cs="Times New Roman"/>
          <w:color w:val="000000"/>
          <w:sz w:val="28"/>
          <w:szCs w:val="28"/>
        </w:rPr>
        <w:t>Одежда и обувь гимнаста.</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color w:val="000000"/>
          <w:sz w:val="28"/>
          <w:szCs w:val="28"/>
        </w:rPr>
        <w:t>Элементарные сведения о гимнастиче</w:t>
      </w:r>
      <w:r w:rsidRPr="0013426D">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13426D">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
          <w:bCs/>
          <w:color w:val="000000"/>
          <w:sz w:val="28"/>
          <w:szCs w:val="28"/>
        </w:rPr>
        <w:t xml:space="preserve">Практический материал.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Cs/>
          <w:i/>
          <w:color w:val="000000"/>
          <w:sz w:val="28"/>
          <w:szCs w:val="28"/>
          <w:u w:val="single"/>
        </w:rPr>
        <w:t>Построения и перестроения</w:t>
      </w:r>
      <w:r w:rsidRPr="0013426D">
        <w:rPr>
          <w:rFonts w:ascii="Times New Roman" w:hAnsi="Times New Roman" w:cs="Times New Roman"/>
          <w:bCs/>
          <w:color w:val="000000"/>
          <w:sz w:val="28"/>
          <w:szCs w:val="28"/>
        </w:rPr>
        <w:t xml:space="preserve">.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i/>
          <w:color w:val="000000"/>
          <w:sz w:val="28"/>
          <w:szCs w:val="28"/>
          <w:u w:val="single"/>
        </w:rPr>
        <w:t xml:space="preserve">Упражнения без предметов </w:t>
      </w:r>
      <w:r w:rsidRPr="0013426D">
        <w:rPr>
          <w:rFonts w:ascii="Times New Roman" w:hAnsi="Times New Roman" w:cs="Times New Roman"/>
          <w:bCs/>
          <w:color w:val="000000"/>
          <w:sz w:val="28"/>
          <w:szCs w:val="28"/>
        </w:rPr>
        <w:t>(</w:t>
      </w:r>
      <w:r w:rsidRPr="0013426D">
        <w:rPr>
          <w:rFonts w:ascii="Times New Roman" w:hAnsi="Times New Roman" w:cs="Times New Roman"/>
          <w:bCs/>
          <w:i/>
          <w:color w:val="000000"/>
          <w:sz w:val="28"/>
          <w:szCs w:val="28"/>
        </w:rPr>
        <w:t>коррегирующие и общеразвивающие упражнения</w:t>
      </w:r>
      <w:r w:rsidRPr="0013426D">
        <w:rPr>
          <w:rFonts w:ascii="Times New Roman" w:hAnsi="Times New Roman" w:cs="Times New Roman"/>
          <w:bCs/>
          <w:color w:val="000000"/>
          <w:sz w:val="28"/>
          <w:szCs w:val="28"/>
        </w:rPr>
        <w:t>):</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u w:val="single"/>
        </w:rPr>
      </w:pPr>
      <w:r w:rsidRPr="0013426D">
        <w:rPr>
          <w:rFonts w:ascii="Times New Roman" w:hAnsi="Times New Roman" w:cs="Times New Roman"/>
          <w:bCs/>
          <w:color w:val="000000"/>
          <w:sz w:val="28"/>
          <w:szCs w:val="28"/>
        </w:rPr>
        <w:t>основные положения и движения рук, ног, головы, туловища;</w:t>
      </w:r>
      <w:r w:rsidRPr="0013426D">
        <w:rPr>
          <w:rFonts w:ascii="Times New Roman" w:hAnsi="Times New Roman" w:cs="Times New Roman"/>
          <w:color w:val="000000"/>
          <w:sz w:val="28"/>
          <w:szCs w:val="28"/>
        </w:rPr>
        <w:t xml:space="preserve"> </w:t>
      </w:r>
      <w:r w:rsidRPr="0013426D">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i/>
          <w:color w:val="000000"/>
          <w:sz w:val="28"/>
          <w:szCs w:val="28"/>
          <w:u w:val="single"/>
        </w:rPr>
        <w:t>Упражнения с предметами</w:t>
      </w:r>
      <w:r w:rsidRPr="0013426D">
        <w:rPr>
          <w:rFonts w:ascii="Times New Roman" w:hAnsi="Times New Roman" w:cs="Times New Roman"/>
          <w:bCs/>
          <w:color w:val="000000"/>
          <w:sz w:val="28"/>
          <w:szCs w:val="28"/>
          <w:u w:val="single"/>
        </w:rPr>
        <w:t>:</w:t>
      </w:r>
      <w:r w:rsidRPr="0013426D">
        <w:rPr>
          <w:rFonts w:ascii="Times New Roman" w:hAnsi="Times New Roman" w:cs="Times New Roman"/>
          <w:b/>
          <w:bCs/>
          <w:color w:val="000000"/>
          <w:sz w:val="28"/>
          <w:szCs w:val="28"/>
        </w:rPr>
        <w:t xml:space="preserve">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bCs/>
          <w:i/>
          <w:color w:val="000000"/>
          <w:sz w:val="28"/>
          <w:szCs w:val="28"/>
        </w:rPr>
      </w:pPr>
      <w:r w:rsidRPr="0013426D">
        <w:rPr>
          <w:rFonts w:ascii="Times New Roman" w:hAnsi="Times New Roman" w:cs="Times New Roman"/>
          <w:bCs/>
          <w:color w:val="000000"/>
          <w:sz w:val="28"/>
          <w:szCs w:val="28"/>
        </w:rPr>
        <w:t>с гимнастическими палками;</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sidRPr="0013426D">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sidRPr="0013426D">
        <w:rPr>
          <w:rFonts w:ascii="Times New Roman" w:hAnsi="Times New Roman" w:cs="Times New Roman"/>
          <w:bCs/>
          <w:color w:val="000000"/>
          <w:sz w:val="28"/>
          <w:szCs w:val="28"/>
        </w:rPr>
        <w:t xml:space="preserve">и </w:t>
      </w:r>
      <w:r w:rsidRPr="0013426D">
        <w:rPr>
          <w:rFonts w:ascii="Times New Roman" w:hAnsi="Times New Roman" w:cs="Times New Roman"/>
          <w:color w:val="000000"/>
          <w:sz w:val="28"/>
          <w:szCs w:val="28"/>
        </w:rPr>
        <w:t>точности движений</w:t>
      </w:r>
      <w:r w:rsidRPr="0013426D">
        <w:rPr>
          <w:rFonts w:ascii="Times New Roman" w:hAnsi="Times New Roman" w:cs="Times New Roman"/>
          <w:b/>
          <w:color w:val="000000"/>
          <w:sz w:val="28"/>
          <w:szCs w:val="28"/>
        </w:rPr>
        <w:t xml:space="preserve">; </w:t>
      </w:r>
      <w:r w:rsidRPr="0013426D">
        <w:rPr>
          <w:rFonts w:ascii="Times New Roman" w:hAnsi="Times New Roman" w:cs="Times New Roman"/>
          <w:bCs/>
          <w:color w:val="000000"/>
          <w:sz w:val="28"/>
          <w:szCs w:val="28"/>
        </w:rPr>
        <w:t>переноска грузов и передача предметов</w:t>
      </w:r>
      <w:r w:rsidRPr="0013426D">
        <w:rPr>
          <w:rFonts w:ascii="Times New Roman" w:hAnsi="Times New Roman" w:cs="Times New Roman"/>
          <w:b/>
          <w:bCs/>
          <w:color w:val="000000"/>
          <w:sz w:val="28"/>
          <w:szCs w:val="28"/>
        </w:rPr>
        <w:t xml:space="preserve">; </w:t>
      </w:r>
      <w:r w:rsidRPr="0013426D">
        <w:rPr>
          <w:rFonts w:ascii="Times New Roman" w:hAnsi="Times New Roman" w:cs="Times New Roman"/>
          <w:bCs/>
          <w:color w:val="000000"/>
          <w:sz w:val="28"/>
          <w:szCs w:val="28"/>
        </w:rPr>
        <w:t xml:space="preserve">прыжки. </w:t>
      </w:r>
    </w:p>
    <w:p w:rsidR="00D1342A" w:rsidRPr="0013426D" w:rsidRDefault="00D1342A" w:rsidP="0013426D">
      <w:pPr>
        <w:shd w:val="clear" w:color="auto" w:fill="FFFFFF"/>
        <w:spacing w:after="0" w:line="360" w:lineRule="auto"/>
        <w:contextualSpacing/>
        <w:jc w:val="center"/>
        <w:rPr>
          <w:rFonts w:ascii="Times New Roman" w:hAnsi="Times New Roman" w:cs="Times New Roman"/>
          <w:b/>
          <w:color w:val="000000"/>
          <w:sz w:val="28"/>
          <w:szCs w:val="28"/>
        </w:rPr>
      </w:pPr>
      <w:r w:rsidRPr="0013426D">
        <w:rPr>
          <w:rFonts w:ascii="Times New Roman" w:hAnsi="Times New Roman" w:cs="Times New Roman"/>
          <w:b/>
          <w:bCs/>
          <w:i/>
          <w:color w:val="000000"/>
          <w:sz w:val="28"/>
          <w:szCs w:val="28"/>
        </w:rPr>
        <w:t>Легкая атлетика</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color w:val="000000"/>
          <w:sz w:val="28"/>
          <w:szCs w:val="28"/>
        </w:rPr>
        <w:t>Теоретические сведения</w:t>
      </w:r>
      <w:r w:rsidRPr="0013426D">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sidRPr="0013426D">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13426D">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
          <w:sz w:val="28"/>
          <w:szCs w:val="28"/>
        </w:rPr>
        <w:t>Практический материал:</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lastRenderedPageBreak/>
        <w:t>Ходьба</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5"/>
          <w:sz w:val="28"/>
          <w:szCs w:val="28"/>
        </w:rPr>
        <w:t xml:space="preserve">Ходьба парами по кругу, взявшись за руки. Обычная ходьба </w:t>
      </w:r>
      <w:r w:rsidRPr="0013426D">
        <w:rPr>
          <w:rFonts w:ascii="Times New Roman" w:hAnsi="Times New Roman" w:cs="Times New Roman"/>
          <w:color w:val="000000"/>
          <w:spacing w:val="-6"/>
          <w:sz w:val="28"/>
          <w:szCs w:val="28"/>
        </w:rPr>
        <w:t>в умеренном темпе в колонне по одному в обход зала за учителем. Ходь</w:t>
      </w:r>
      <w:r w:rsidRPr="0013426D">
        <w:rPr>
          <w:rFonts w:ascii="Times New Roman" w:hAnsi="Times New Roman" w:cs="Times New Roman"/>
          <w:color w:val="000000"/>
          <w:spacing w:val="-6"/>
          <w:sz w:val="28"/>
          <w:szCs w:val="28"/>
        </w:rPr>
        <w:softHyphen/>
      </w:r>
      <w:r w:rsidRPr="0013426D">
        <w:rPr>
          <w:rFonts w:ascii="Times New Roman" w:hAnsi="Times New Roman" w:cs="Times New Roman"/>
          <w:color w:val="000000"/>
          <w:spacing w:val="6"/>
          <w:sz w:val="28"/>
          <w:szCs w:val="28"/>
        </w:rPr>
        <w:t xml:space="preserve">ба по прямой линии, ходьба на носках, на пятках, на внутреннем </w:t>
      </w:r>
      <w:r w:rsidRPr="0013426D">
        <w:rPr>
          <w:rFonts w:ascii="Times New Roman" w:hAnsi="Times New Roman" w:cs="Times New Roman"/>
          <w:color w:val="000000"/>
          <w:sz w:val="28"/>
          <w:szCs w:val="28"/>
        </w:rPr>
        <w:t xml:space="preserve">и внешнем своде стопы. Ходьба с сохранением правильной осанки. </w:t>
      </w:r>
      <w:r w:rsidRPr="0013426D">
        <w:rPr>
          <w:rFonts w:ascii="Times New Roman" w:hAnsi="Times New Roman" w:cs="Times New Roman"/>
          <w:color w:val="000000"/>
          <w:spacing w:val="-3"/>
          <w:sz w:val="28"/>
          <w:szCs w:val="28"/>
        </w:rPr>
        <w:t xml:space="preserve">Ходьба в чередовании с бегом. </w:t>
      </w:r>
      <w:r w:rsidRPr="0013426D">
        <w:rPr>
          <w:rFonts w:ascii="Times New Roman" w:hAnsi="Times New Roman" w:cs="Times New Roman"/>
          <w:color w:val="000000"/>
          <w:spacing w:val="-5"/>
          <w:sz w:val="28"/>
          <w:szCs w:val="28"/>
        </w:rPr>
        <w:t>Ходьба с изменением скорости. Ходьба с различным поло</w:t>
      </w:r>
      <w:r w:rsidRPr="0013426D">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нением направлений по ориентирам и командам учителя. Ходьба с пе</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sidRPr="0013426D">
        <w:rPr>
          <w:rFonts w:ascii="Times New Roman" w:hAnsi="Times New Roman" w:cs="Times New Roman"/>
          <w:color w:val="000000"/>
          <w:spacing w:val="1"/>
          <w:sz w:val="28"/>
          <w:szCs w:val="28"/>
        </w:rPr>
        <w:t xml:space="preserve">Ходьба в медленном, среднем и быстром темпе. Ходьба </w:t>
      </w:r>
      <w:r w:rsidRPr="0013426D">
        <w:rPr>
          <w:rFonts w:ascii="Times New Roman" w:hAnsi="Times New Roman" w:cs="Times New Roman"/>
          <w:color w:val="000000"/>
          <w:spacing w:val="-5"/>
          <w:sz w:val="28"/>
          <w:szCs w:val="28"/>
        </w:rPr>
        <w:t>с выполнением упражнений для рук в чередовании с другими движени</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sidRPr="0013426D">
        <w:rPr>
          <w:rFonts w:ascii="Times New Roman" w:hAnsi="Times New Roman" w:cs="Times New Roman"/>
          <w:color w:val="000000"/>
          <w:spacing w:val="-1"/>
          <w:sz w:val="28"/>
          <w:szCs w:val="28"/>
        </w:rPr>
        <w:t>шеренгой с открытыми и с закрытыми глазами.</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t>Бег</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z w:val="28"/>
          <w:szCs w:val="28"/>
        </w:rPr>
        <w:t xml:space="preserve">Перебежки группами и по одному 15—20 м. Медленный бег </w:t>
      </w:r>
      <w:r w:rsidRPr="0013426D">
        <w:rPr>
          <w:rFonts w:ascii="Times New Roman" w:hAnsi="Times New Roman" w:cs="Times New Roman"/>
          <w:color w:val="000000"/>
          <w:spacing w:val="-3"/>
          <w:sz w:val="28"/>
          <w:szCs w:val="28"/>
        </w:rPr>
        <w:t xml:space="preserve">с сохранением правильной осанки, бег в колонне за учителем </w:t>
      </w:r>
      <w:r w:rsidRPr="0013426D">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sidRPr="0013426D">
        <w:rPr>
          <w:rFonts w:ascii="Times New Roman" w:hAnsi="Times New Roman" w:cs="Times New Roman"/>
          <w:color w:val="000000"/>
          <w:spacing w:val="-9"/>
          <w:sz w:val="28"/>
          <w:szCs w:val="28"/>
        </w:rPr>
        <w:t>Б</w:t>
      </w:r>
      <w:r w:rsidRPr="0013426D">
        <w:rPr>
          <w:rFonts w:ascii="Times New Roman" w:hAnsi="Times New Roman" w:cs="Times New Roman"/>
          <w:color w:val="000000"/>
          <w:spacing w:val="-4"/>
          <w:sz w:val="28"/>
          <w:szCs w:val="28"/>
        </w:rPr>
        <w:t xml:space="preserve">ег на носках. Бег на месте с высоким подниманием бедра. </w:t>
      </w:r>
      <w:r w:rsidRPr="0013426D">
        <w:rPr>
          <w:rFonts w:ascii="Times New Roman" w:hAnsi="Times New Roman" w:cs="Times New Roman"/>
          <w:color w:val="000000"/>
          <w:spacing w:val="-5"/>
          <w:sz w:val="28"/>
          <w:szCs w:val="28"/>
        </w:rPr>
        <w:t>Бег с высоким поднима</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 xml:space="preserve">нием бедра и захлестыванием голени назад. Бег </w:t>
      </w:r>
      <w:r w:rsidRPr="0013426D">
        <w:rPr>
          <w:rFonts w:ascii="Times New Roman" w:hAnsi="Times New Roman" w:cs="Times New Roman"/>
          <w:color w:val="000000"/>
          <w:sz w:val="28"/>
          <w:szCs w:val="28"/>
        </w:rPr>
        <w:t xml:space="preserve">с преодолением простейших препятствий (канавки, подлезание под </w:t>
      </w:r>
      <w:r w:rsidRPr="0013426D">
        <w:rPr>
          <w:rFonts w:ascii="Times New Roman" w:hAnsi="Times New Roman" w:cs="Times New Roman"/>
          <w:color w:val="000000"/>
          <w:spacing w:val="-5"/>
          <w:sz w:val="28"/>
          <w:szCs w:val="28"/>
        </w:rPr>
        <w:t>сетку, обегание стойки и т. д.). Быстрый бег на скорость. Мед</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z w:val="28"/>
          <w:szCs w:val="28"/>
        </w:rPr>
        <w:t>ленный бег. Чередование бега и ходьбы</w:t>
      </w:r>
      <w:r w:rsidRPr="0013426D">
        <w:rPr>
          <w:rFonts w:ascii="Times New Roman" w:hAnsi="Times New Roman" w:cs="Times New Roman"/>
          <w:color w:val="000000"/>
          <w:spacing w:val="-8"/>
          <w:sz w:val="28"/>
          <w:szCs w:val="28"/>
        </w:rPr>
        <w:t xml:space="preserve">. </w:t>
      </w:r>
      <w:r w:rsidRPr="0013426D">
        <w:rPr>
          <w:rFonts w:ascii="Times New Roman" w:hAnsi="Times New Roman" w:cs="Times New Roman"/>
          <w:color w:val="000000"/>
          <w:spacing w:val="-3"/>
          <w:sz w:val="28"/>
          <w:szCs w:val="28"/>
        </w:rPr>
        <w:t xml:space="preserve">Высокий старт. Бег прямолинейный </w:t>
      </w:r>
      <w:r w:rsidRPr="0013426D">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sidRPr="0013426D">
        <w:rPr>
          <w:rFonts w:ascii="Times New Roman" w:hAnsi="Times New Roman" w:cs="Times New Roman"/>
          <w:color w:val="000000"/>
          <w:spacing w:val="-2"/>
          <w:sz w:val="28"/>
          <w:szCs w:val="28"/>
        </w:rPr>
        <w:t xml:space="preserve"> Специальные </w:t>
      </w:r>
      <w:r w:rsidRPr="0013426D">
        <w:rPr>
          <w:rFonts w:ascii="Times New Roman" w:hAnsi="Times New Roman" w:cs="Times New Roman"/>
          <w:color w:val="000000"/>
          <w:spacing w:val="-5"/>
          <w:sz w:val="28"/>
          <w:szCs w:val="28"/>
        </w:rPr>
        <w:t>беговые упражнения: бег с подниманием бедра, с захлестыванием голе</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4"/>
          <w:sz w:val="28"/>
          <w:szCs w:val="28"/>
        </w:rPr>
        <w:t xml:space="preserve">ни назад, семенящий бег. Челночный бег.  </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i/>
          <w:color w:val="000000"/>
          <w:sz w:val="28"/>
          <w:szCs w:val="28"/>
        </w:rPr>
      </w:pPr>
      <w:r w:rsidRPr="0013426D">
        <w:rPr>
          <w:rFonts w:ascii="Times New Roman" w:hAnsi="Times New Roman" w:cs="Times New Roman"/>
          <w:bCs/>
          <w:i/>
          <w:color w:val="000000"/>
          <w:sz w:val="28"/>
          <w:szCs w:val="28"/>
        </w:rPr>
        <w:t>Прыжки</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4"/>
          <w:sz w:val="28"/>
          <w:szCs w:val="28"/>
        </w:rPr>
        <w:t>Прыжки на двух ногах на месте и с продвижением впе</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sidRPr="0013426D">
        <w:rPr>
          <w:rFonts w:ascii="Times New Roman" w:hAnsi="Times New Roman" w:cs="Times New Roman"/>
          <w:color w:val="000000"/>
          <w:spacing w:val="-4"/>
          <w:sz w:val="28"/>
          <w:szCs w:val="28"/>
        </w:rPr>
        <w:t>шнур, набивной мяч. Прыжки с ноги на ногу на отрезках до. Под</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sidRPr="0013426D">
        <w:rPr>
          <w:rFonts w:ascii="Times New Roman" w:hAnsi="Times New Roman" w:cs="Times New Roman"/>
          <w:color w:val="000000"/>
          <w:spacing w:val="-1"/>
          <w:sz w:val="28"/>
          <w:szCs w:val="28"/>
        </w:rPr>
        <w:t xml:space="preserve">(мяча). Прыжки в длину с места. </w:t>
      </w:r>
      <w:r w:rsidRPr="0013426D">
        <w:rPr>
          <w:rFonts w:ascii="Times New Roman" w:hAnsi="Times New Roman" w:cs="Times New Roman"/>
          <w:color w:val="000000"/>
          <w:spacing w:val="-5"/>
          <w:sz w:val="28"/>
          <w:szCs w:val="28"/>
        </w:rPr>
        <w:t xml:space="preserve">Прыжки на одной ноге на месте, с продвижением вперед, </w:t>
      </w:r>
      <w:r w:rsidRPr="0013426D">
        <w:rPr>
          <w:rFonts w:ascii="Times New Roman" w:hAnsi="Times New Roman" w:cs="Times New Roman"/>
          <w:color w:val="000000"/>
          <w:spacing w:val="2"/>
          <w:sz w:val="28"/>
          <w:szCs w:val="28"/>
        </w:rPr>
        <w:t xml:space="preserve">в стороны. Прыжки с высоты с мягким приземлением. </w:t>
      </w:r>
      <w:r w:rsidRPr="0013426D">
        <w:rPr>
          <w:rFonts w:ascii="Times New Roman" w:hAnsi="Times New Roman" w:cs="Times New Roman"/>
          <w:color w:val="000000"/>
          <w:spacing w:val="-4"/>
          <w:sz w:val="28"/>
          <w:szCs w:val="28"/>
        </w:rPr>
        <w:t>Прыжки в длину и высоту с шага. Прыжки с небольшого разбега в дли</w:t>
      </w:r>
      <w:r w:rsidRPr="0013426D">
        <w:rPr>
          <w:rFonts w:ascii="Times New Roman" w:hAnsi="Times New Roman" w:cs="Times New Roman"/>
          <w:color w:val="000000"/>
          <w:spacing w:val="-4"/>
          <w:sz w:val="28"/>
          <w:szCs w:val="28"/>
        </w:rPr>
        <w:softHyphen/>
      </w:r>
      <w:r w:rsidRPr="0013426D">
        <w:rPr>
          <w:rFonts w:ascii="Times New Roman" w:hAnsi="Times New Roman" w:cs="Times New Roman"/>
          <w:color w:val="000000"/>
          <w:spacing w:val="-2"/>
          <w:sz w:val="28"/>
          <w:szCs w:val="28"/>
        </w:rPr>
        <w:t xml:space="preserve">ну. Прыжки с прямого разбега в длину. </w:t>
      </w:r>
      <w:r w:rsidRPr="0013426D">
        <w:rPr>
          <w:rFonts w:ascii="Times New Roman" w:hAnsi="Times New Roman" w:cs="Times New Roman"/>
          <w:color w:val="000000"/>
          <w:spacing w:val="-5"/>
          <w:sz w:val="28"/>
          <w:szCs w:val="28"/>
        </w:rPr>
        <w:t>Прыжки в длину с разбега без учета места отталкивания. Прыжки в вы</w:t>
      </w:r>
      <w:r w:rsidRPr="0013426D">
        <w:rPr>
          <w:rFonts w:ascii="Times New Roman" w:hAnsi="Times New Roman" w:cs="Times New Roman"/>
          <w:color w:val="000000"/>
          <w:spacing w:val="-5"/>
          <w:sz w:val="28"/>
          <w:szCs w:val="28"/>
        </w:rPr>
        <w:softHyphen/>
      </w:r>
      <w:r w:rsidRPr="0013426D">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i/>
          <w:sz w:val="28"/>
          <w:szCs w:val="28"/>
        </w:rPr>
      </w:pPr>
      <w:r w:rsidRPr="0013426D">
        <w:rPr>
          <w:rFonts w:ascii="Times New Roman" w:hAnsi="Times New Roman" w:cs="Times New Roman"/>
          <w:bCs/>
          <w:i/>
          <w:color w:val="000000"/>
          <w:sz w:val="28"/>
          <w:szCs w:val="28"/>
        </w:rPr>
        <w:lastRenderedPageBreak/>
        <w:t>Метание</w:t>
      </w:r>
      <w:r w:rsidRPr="0013426D">
        <w:rPr>
          <w:rFonts w:ascii="Times New Roman" w:hAnsi="Times New Roman" w:cs="Times New Roman"/>
          <w:bCs/>
          <w:color w:val="000000"/>
          <w:sz w:val="28"/>
          <w:szCs w:val="28"/>
        </w:rPr>
        <w:t xml:space="preserve">. </w:t>
      </w:r>
      <w:r w:rsidRPr="0013426D">
        <w:rPr>
          <w:rFonts w:ascii="Times New Roman" w:hAnsi="Times New Roman" w:cs="Times New Roman"/>
          <w:color w:val="000000"/>
          <w:spacing w:val="-2"/>
          <w:sz w:val="28"/>
          <w:szCs w:val="28"/>
        </w:rPr>
        <w:t>Правильный захват различных предметов для выполне</w:t>
      </w:r>
      <w:r w:rsidRPr="0013426D">
        <w:rPr>
          <w:rFonts w:ascii="Times New Roman" w:hAnsi="Times New Roman" w:cs="Times New Roman"/>
          <w:color w:val="000000"/>
          <w:spacing w:val="-2"/>
          <w:sz w:val="28"/>
          <w:szCs w:val="28"/>
        </w:rPr>
        <w:softHyphen/>
      </w:r>
      <w:r w:rsidRPr="0013426D">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sidRPr="0013426D">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sidRPr="0013426D">
        <w:rPr>
          <w:rFonts w:ascii="Times New Roman" w:hAnsi="Times New Roman" w:cs="Times New Roman"/>
          <w:color w:val="000000"/>
          <w:spacing w:val="-2"/>
          <w:sz w:val="28"/>
          <w:szCs w:val="28"/>
        </w:rPr>
        <w:t>и больших мячей в игре. Броски и ловля волейбольных мячей. Мета</w:t>
      </w:r>
      <w:r w:rsidRPr="0013426D">
        <w:rPr>
          <w:rFonts w:ascii="Times New Roman" w:hAnsi="Times New Roman" w:cs="Times New Roman"/>
          <w:color w:val="000000"/>
          <w:spacing w:val="-2"/>
          <w:sz w:val="28"/>
          <w:szCs w:val="28"/>
        </w:rPr>
        <w:softHyphen/>
      </w:r>
      <w:r w:rsidRPr="0013426D">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sidRPr="0013426D">
        <w:rPr>
          <w:rFonts w:ascii="Times New Roman" w:hAnsi="Times New Roman" w:cs="Times New Roman"/>
          <w:color w:val="000000"/>
          <w:spacing w:val="-1"/>
          <w:sz w:val="28"/>
          <w:szCs w:val="28"/>
        </w:rPr>
        <w:t xml:space="preserve">и левой рукой. </w:t>
      </w:r>
      <w:r w:rsidRPr="0013426D">
        <w:rPr>
          <w:rFonts w:ascii="Times New Roman" w:hAnsi="Times New Roman" w:cs="Times New Roman"/>
          <w:color w:val="000000"/>
          <w:spacing w:val="4"/>
          <w:sz w:val="28"/>
          <w:szCs w:val="28"/>
        </w:rPr>
        <w:t xml:space="preserve">Метание большого мяча двумя руками из-за головы </w:t>
      </w:r>
      <w:r w:rsidRPr="0013426D">
        <w:rPr>
          <w:rFonts w:ascii="Times New Roman" w:hAnsi="Times New Roman" w:cs="Times New Roman"/>
          <w:color w:val="000000"/>
          <w:spacing w:val="-4"/>
          <w:sz w:val="28"/>
          <w:szCs w:val="28"/>
        </w:rPr>
        <w:t>и снизу с места в стену. Броски набивного мяча (1 кг) сидя двумя рука</w:t>
      </w:r>
      <w:r w:rsidRPr="0013426D">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sidRPr="0013426D">
        <w:rPr>
          <w:rFonts w:ascii="Times New Roman" w:hAnsi="Times New Roman" w:cs="Times New Roman"/>
          <w:color w:val="000000"/>
          <w:sz w:val="28"/>
          <w:szCs w:val="28"/>
        </w:rPr>
        <w:t xml:space="preserve">и на дальность. </w:t>
      </w:r>
      <w:r w:rsidRPr="0013426D">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13426D">
        <w:rPr>
          <w:rFonts w:ascii="Times New Roman" w:hAnsi="Times New Roman" w:cs="Times New Roman"/>
          <w:color w:val="000000"/>
          <w:spacing w:val="-1"/>
          <w:sz w:val="28"/>
          <w:szCs w:val="28"/>
        </w:rPr>
        <w:t>отскока от баскетбольного щита. Метание теннисного мяча на даль</w:t>
      </w:r>
      <w:r w:rsidRPr="0013426D">
        <w:rPr>
          <w:rFonts w:ascii="Times New Roman" w:hAnsi="Times New Roman" w:cs="Times New Roman"/>
          <w:color w:val="000000"/>
          <w:spacing w:val="-1"/>
          <w:sz w:val="28"/>
          <w:szCs w:val="28"/>
        </w:rPr>
        <w:softHyphen/>
      </w:r>
      <w:r w:rsidRPr="0013426D">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D1342A" w:rsidRPr="0013426D" w:rsidRDefault="00D1342A" w:rsidP="0013426D">
      <w:pPr>
        <w:shd w:val="clear" w:color="auto" w:fill="FFFFFF"/>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i/>
          <w:sz w:val="28"/>
          <w:szCs w:val="28"/>
        </w:rPr>
        <w:t>Игры</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
          <w:sz w:val="28"/>
          <w:szCs w:val="28"/>
        </w:rPr>
        <w:t>Теоретические сведения.</w:t>
      </w:r>
      <w:r w:rsidRPr="0013426D">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
          <w:sz w:val="28"/>
          <w:szCs w:val="28"/>
        </w:rPr>
        <w:t xml:space="preserve">Практический материал. </w:t>
      </w:r>
      <w:r w:rsidRPr="0013426D">
        <w:rPr>
          <w:rFonts w:ascii="Times New Roman" w:hAnsi="Times New Roman" w:cs="Times New Roman"/>
          <w:bCs/>
          <w:i/>
          <w:color w:val="000000"/>
          <w:sz w:val="28"/>
          <w:szCs w:val="28"/>
        </w:rPr>
        <w:t>Подвижные игры</w:t>
      </w:r>
      <w:r w:rsidRPr="0013426D">
        <w:rPr>
          <w:rFonts w:ascii="Times New Roman" w:hAnsi="Times New Roman" w:cs="Times New Roman"/>
          <w:bCs/>
          <w:color w:val="000000"/>
          <w:sz w:val="28"/>
          <w:szCs w:val="28"/>
        </w:rPr>
        <w:t>:</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color w:val="000000"/>
          <w:sz w:val="28"/>
          <w:szCs w:val="28"/>
        </w:rPr>
        <w:t>Коррекционные игры;</w:t>
      </w:r>
    </w:p>
    <w:p w:rsidR="00D1342A" w:rsidRPr="0013426D" w:rsidRDefault="00D1342A" w:rsidP="0013426D">
      <w:pPr>
        <w:shd w:val="clear" w:color="auto" w:fill="FFFFFF"/>
        <w:spacing w:after="0" w:line="360" w:lineRule="auto"/>
        <w:ind w:firstLine="709"/>
        <w:contextualSpacing/>
        <w:jc w:val="both"/>
        <w:rPr>
          <w:rFonts w:ascii="Times New Roman" w:hAnsi="Times New Roman" w:cs="Times New Roman"/>
          <w:bCs/>
          <w:color w:val="000000"/>
          <w:sz w:val="28"/>
          <w:szCs w:val="28"/>
        </w:rPr>
      </w:pPr>
      <w:r w:rsidRPr="0013426D">
        <w:rPr>
          <w:rFonts w:ascii="Times New Roman" w:hAnsi="Times New Roman" w:cs="Times New Roman"/>
          <w:bCs/>
          <w:color w:val="000000"/>
          <w:sz w:val="28"/>
          <w:szCs w:val="28"/>
        </w:rPr>
        <w:t>Игры с элементами общеразвивающих упражнений:</w:t>
      </w:r>
    </w:p>
    <w:p w:rsidR="00D633EE" w:rsidRPr="0013426D" w:rsidRDefault="00D1342A" w:rsidP="00383CC0">
      <w:pPr>
        <w:shd w:val="clear" w:color="auto" w:fill="FFFFFF"/>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sidRPr="0013426D">
        <w:rPr>
          <w:rFonts w:ascii="Times New Roman" w:hAnsi="Times New Roman" w:cs="Times New Roman"/>
          <w:bCs/>
          <w:color w:val="000000"/>
          <w:sz w:val="28"/>
          <w:szCs w:val="28"/>
          <w:lang w:val="en-US"/>
        </w:rPr>
        <w:t>IV</w:t>
      </w:r>
      <w:r w:rsidRPr="0013426D">
        <w:rPr>
          <w:rFonts w:ascii="Times New Roman" w:hAnsi="Times New Roman" w:cs="Times New Roman"/>
          <w:bCs/>
          <w:color w:val="000000"/>
          <w:sz w:val="28"/>
          <w:szCs w:val="28"/>
        </w:rPr>
        <w:t>-м классе); построениями и перестроениями; бросанием, ловлей, метанием.</w:t>
      </w:r>
    </w:p>
    <w:p w:rsidR="00D1342A" w:rsidRPr="0013426D" w:rsidRDefault="00D1342A" w:rsidP="0013426D">
      <w:pPr>
        <w:spacing w:after="0" w:line="360" w:lineRule="auto"/>
        <w:ind w:firstLine="709"/>
        <w:contextualSpacing/>
        <w:jc w:val="center"/>
        <w:rPr>
          <w:rFonts w:ascii="Times New Roman" w:hAnsi="Times New Roman" w:cs="Times New Roman"/>
          <w:b/>
          <w:sz w:val="28"/>
          <w:szCs w:val="28"/>
        </w:rPr>
      </w:pPr>
      <w:r w:rsidRPr="0013426D">
        <w:rPr>
          <w:rFonts w:ascii="Times New Roman" w:hAnsi="Times New Roman" w:cs="Times New Roman"/>
          <w:b/>
          <w:sz w:val="28"/>
          <w:szCs w:val="28"/>
        </w:rPr>
        <w:t>РУЧНОЙ ТРУД</w:t>
      </w:r>
    </w:p>
    <w:p w:rsidR="00D1342A" w:rsidRPr="0013426D" w:rsidRDefault="00D1342A" w:rsidP="0013426D">
      <w:pPr>
        <w:spacing w:line="360" w:lineRule="auto"/>
        <w:contextualSpacing/>
        <w:jc w:val="center"/>
        <w:rPr>
          <w:rFonts w:ascii="Times New Roman" w:hAnsi="Times New Roman" w:cs="Times New Roman"/>
          <w:sz w:val="28"/>
          <w:szCs w:val="28"/>
        </w:rPr>
      </w:pPr>
      <w:r w:rsidRPr="0013426D">
        <w:rPr>
          <w:rFonts w:ascii="Times New Roman" w:hAnsi="Times New Roman" w:cs="Times New Roman"/>
          <w:b/>
          <w:sz w:val="28"/>
          <w:szCs w:val="28"/>
        </w:rPr>
        <w:t>Пояснительная записка</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D1342A" w:rsidRPr="0013426D" w:rsidRDefault="00D1342A" w:rsidP="0013426D">
      <w:pPr>
        <w:spacing w:after="0" w:line="360" w:lineRule="auto"/>
        <w:ind w:firstLine="709"/>
        <w:contextualSpacing/>
        <w:jc w:val="both"/>
        <w:rPr>
          <w:rFonts w:ascii="Times New Roman" w:hAnsi="Times New Roman" w:cs="Times New Roman"/>
          <w:b/>
          <w:sz w:val="28"/>
          <w:szCs w:val="28"/>
        </w:rPr>
      </w:pPr>
      <w:r w:rsidRPr="0013426D">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D1342A" w:rsidRPr="0013426D" w:rsidRDefault="00D1342A" w:rsidP="0013426D">
      <w:pPr>
        <w:spacing w:after="0" w:line="360" w:lineRule="auto"/>
        <w:ind w:firstLine="709"/>
        <w:contextualSpacing/>
        <w:jc w:val="both"/>
        <w:rPr>
          <w:rFonts w:ascii="Times New Roman" w:hAnsi="Times New Roman" w:cs="Times New Roman"/>
          <w:b/>
          <w:bCs/>
          <w:sz w:val="28"/>
          <w:szCs w:val="28"/>
        </w:rPr>
      </w:pPr>
      <w:r w:rsidRPr="0013426D">
        <w:rPr>
          <w:rFonts w:ascii="Times New Roman" w:hAnsi="Times New Roman" w:cs="Times New Roman"/>
          <w:b/>
          <w:sz w:val="28"/>
          <w:szCs w:val="28"/>
        </w:rPr>
        <w:lastRenderedPageBreak/>
        <w:t xml:space="preserve">Основная цель изучения данного предмета </w:t>
      </w:r>
      <w:r w:rsidRPr="0013426D">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1342A" w:rsidRPr="0013426D" w:rsidRDefault="00D1342A" w:rsidP="0013426D">
      <w:pPr>
        <w:spacing w:after="0" w:line="360" w:lineRule="auto"/>
        <w:ind w:firstLine="709"/>
        <w:contextualSpacing/>
        <w:jc w:val="both"/>
        <w:rPr>
          <w:rFonts w:ascii="Times New Roman" w:hAnsi="Times New Roman" w:cs="Times New Roman"/>
          <w:sz w:val="28"/>
          <w:szCs w:val="28"/>
        </w:rPr>
      </w:pPr>
      <w:r w:rsidRPr="0013426D">
        <w:rPr>
          <w:rFonts w:ascii="Times New Roman" w:hAnsi="Times New Roman" w:cs="Times New Roman"/>
          <w:b/>
          <w:bCs/>
          <w:sz w:val="28"/>
          <w:szCs w:val="28"/>
        </w:rPr>
        <w:t>Задачи изучения предмета: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расширение знаний о материалах и их свойствах, технологиях использования.</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формирование интереса к разнообразным видам труда.</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умственной деятельности (анализ, синтез, сравнение, классификация, обобщение).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сенсомоторных процессов, руки, глазомера через формирование практических умений.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lastRenderedPageBreak/>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глиной и пластилином</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13426D">
        <w:rPr>
          <w:rFonts w:ascii="Times New Roman" w:hAnsi="Times New Roman"/>
          <w:sz w:val="28"/>
          <w:szCs w:val="28"/>
        </w:rPr>
        <w:softHyphen/>
        <w:t>риал ручного труда. Организация рабочего места при выполнении лепных ра</w:t>
      </w:r>
      <w:r w:rsidRPr="0013426D">
        <w:rPr>
          <w:rFonts w:ascii="Times New Roman" w:hAnsi="Times New Roman"/>
          <w:sz w:val="28"/>
          <w:szCs w:val="28"/>
        </w:rPr>
        <w:softHyphen/>
        <w:t>бот. Как правильно обращаться с пластилином. Инструменты для работы с пла</w:t>
      </w:r>
      <w:r w:rsidRPr="0013426D">
        <w:rPr>
          <w:rFonts w:ascii="Times New Roman" w:hAnsi="Times New Roman"/>
          <w:sz w:val="28"/>
          <w:szCs w:val="28"/>
        </w:rPr>
        <w:softHyphen/>
        <w:t xml:space="preserve">стилином. Лепка из глины и пластилина разными способами: </w:t>
      </w:r>
      <w:r w:rsidRPr="0013426D">
        <w:rPr>
          <w:rFonts w:ascii="Times New Roman" w:hAnsi="Times New Roman"/>
          <w:i/>
          <w:sz w:val="28"/>
          <w:szCs w:val="28"/>
        </w:rPr>
        <w:t>кон</w:t>
      </w:r>
      <w:r w:rsidRPr="0013426D">
        <w:rPr>
          <w:rFonts w:ascii="Times New Roman" w:hAnsi="Times New Roman"/>
          <w:i/>
          <w:sz w:val="28"/>
          <w:szCs w:val="28"/>
        </w:rPr>
        <w:softHyphen/>
        <w:t>с</w:t>
      </w:r>
      <w:r w:rsidRPr="0013426D">
        <w:rPr>
          <w:rFonts w:ascii="Times New Roman" w:hAnsi="Times New Roman"/>
          <w:i/>
          <w:sz w:val="28"/>
          <w:szCs w:val="28"/>
        </w:rPr>
        <w:softHyphen/>
        <w:t>тру</w:t>
      </w:r>
      <w:r w:rsidRPr="0013426D">
        <w:rPr>
          <w:rFonts w:ascii="Times New Roman" w:hAnsi="Times New Roman"/>
          <w:i/>
          <w:sz w:val="28"/>
          <w:szCs w:val="28"/>
        </w:rPr>
        <w:softHyphen/>
        <w:t>ктивным</w:t>
      </w:r>
      <w:r w:rsidRPr="0013426D">
        <w:rPr>
          <w:rFonts w:ascii="Times New Roman" w:hAnsi="Times New Roman"/>
          <w:sz w:val="28"/>
          <w:szCs w:val="28"/>
        </w:rPr>
        <w:t xml:space="preserve">, </w:t>
      </w:r>
      <w:r w:rsidRPr="0013426D">
        <w:rPr>
          <w:rFonts w:ascii="Times New Roman" w:hAnsi="Times New Roman"/>
          <w:i/>
          <w:sz w:val="28"/>
          <w:szCs w:val="28"/>
        </w:rPr>
        <w:t>пластическим, комбинированным</w:t>
      </w:r>
      <w:r w:rsidRPr="0013426D">
        <w:rPr>
          <w:rFonts w:ascii="Times New Roman" w:hAnsi="Times New Roman"/>
          <w:sz w:val="28"/>
          <w:szCs w:val="28"/>
        </w:rPr>
        <w:t xml:space="preserve">.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w:t>
      </w:r>
      <w:r w:rsidRPr="0013426D">
        <w:rPr>
          <w:rFonts w:ascii="Times New Roman" w:hAnsi="Times New Roman"/>
          <w:sz w:val="28"/>
          <w:szCs w:val="28"/>
        </w:rPr>
        <w:lastRenderedPageBreak/>
        <w:t>пластилина, изделий имеющих прямоугольную, цилиндрическую, конусообразную и шарообразную форму.</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природными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бумагой</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 xml:space="preserve">Разметка бумаги. </w:t>
      </w:r>
      <w:r w:rsidRPr="0013426D">
        <w:rPr>
          <w:rFonts w:ascii="Times New Roman" w:hAnsi="Times New Roman"/>
          <w:sz w:val="28"/>
          <w:szCs w:val="28"/>
        </w:rPr>
        <w:t xml:space="preserve">Экономная разметка бумаги. Приемы разметки: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разметка с опорой на чертеж. Понятие «чертеж». Линии чертежа. Чтение чертежа.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Вырезание ножницами из бумаги</w:t>
      </w:r>
      <w:r w:rsidRPr="0013426D">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w:t>
      </w:r>
      <w:r w:rsidRPr="0013426D">
        <w:rPr>
          <w:rFonts w:ascii="Times New Roman" w:hAnsi="Times New Roman"/>
          <w:sz w:val="28"/>
          <w:szCs w:val="28"/>
        </w:rPr>
        <w:lastRenderedPageBreak/>
        <w:t>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Обрывание бумаги</w:t>
      </w:r>
      <w:r w:rsidRPr="0013426D">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Складывание фигурок из бумаги</w:t>
      </w:r>
      <w:r w:rsidRPr="0013426D">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Сминание и скатывание бумаги</w:t>
      </w:r>
      <w:r w:rsidRPr="0013426D">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Конструирование из бумаги и картона</w:t>
      </w:r>
      <w:r w:rsidRPr="0013426D">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С</w:t>
      </w:r>
      <w:r w:rsidRPr="0013426D">
        <w:rPr>
          <w:rFonts w:ascii="Times New Roman" w:hAnsi="Times New Roman"/>
          <w:b/>
          <w:i/>
          <w:sz w:val="28"/>
          <w:szCs w:val="28"/>
        </w:rPr>
        <w:t>оединение деталей изделия.</w:t>
      </w:r>
      <w:r w:rsidRPr="0013426D">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Картонажно-переплетные работы</w:t>
      </w:r>
    </w:p>
    <w:p w:rsidR="00620389"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D4CF8" w:rsidRPr="0013426D" w:rsidRDefault="000D4CF8" w:rsidP="0013426D">
      <w:pPr>
        <w:pStyle w:val="a8"/>
        <w:spacing w:after="0" w:line="360" w:lineRule="auto"/>
        <w:ind w:left="0" w:firstLine="709"/>
        <w:contextualSpacing/>
        <w:jc w:val="both"/>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b/>
          <w:sz w:val="28"/>
          <w:szCs w:val="28"/>
        </w:rPr>
      </w:pPr>
      <w:r w:rsidRPr="0013426D">
        <w:rPr>
          <w:rFonts w:ascii="Times New Roman" w:hAnsi="Times New Roman"/>
          <w:b/>
          <w:sz w:val="28"/>
          <w:szCs w:val="28"/>
        </w:rPr>
        <w:t>Работа с текстильными материалами</w:t>
      </w:r>
    </w:p>
    <w:p w:rsidR="000D4CF8" w:rsidRPr="0013426D" w:rsidRDefault="000D4CF8" w:rsidP="0013426D">
      <w:pPr>
        <w:pStyle w:val="a8"/>
        <w:spacing w:after="0" w:line="360" w:lineRule="auto"/>
        <w:ind w:left="0" w:firstLine="709"/>
        <w:contextualSpacing/>
        <w:jc w:val="center"/>
        <w:rPr>
          <w:rFonts w:ascii="Times New Roman" w:hAnsi="Times New Roman"/>
          <w:sz w:val="28"/>
          <w:szCs w:val="28"/>
        </w:rPr>
      </w:pP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xml:space="preserve">Элементарные сведения </w:t>
      </w:r>
      <w:r w:rsidRPr="0013426D">
        <w:rPr>
          <w:rFonts w:ascii="Times New Roman" w:hAnsi="Times New Roman"/>
          <w:i/>
          <w:sz w:val="28"/>
          <w:szCs w:val="28"/>
        </w:rPr>
        <w:t xml:space="preserve">о </w:t>
      </w:r>
      <w:r w:rsidRPr="0013426D">
        <w:rPr>
          <w:rFonts w:ascii="Times New Roman" w:hAnsi="Times New Roman"/>
          <w:b/>
          <w:i/>
          <w:sz w:val="28"/>
          <w:szCs w:val="28"/>
        </w:rPr>
        <w:t>нитках</w:t>
      </w:r>
      <w:r w:rsidRPr="0013426D">
        <w:rPr>
          <w:rFonts w:ascii="Times New Roman" w:hAnsi="Times New Roman"/>
          <w:b/>
          <w:sz w:val="28"/>
          <w:szCs w:val="28"/>
        </w:rPr>
        <w:t xml:space="preserve"> </w:t>
      </w:r>
      <w:r w:rsidRPr="0013426D">
        <w:rPr>
          <w:rFonts w:ascii="Times New Roman" w:hAnsi="Times New Roman"/>
          <w:sz w:val="28"/>
          <w:szCs w:val="28"/>
        </w:rPr>
        <w:t>(откуда берутся нитки). При</w:t>
      </w:r>
      <w:r w:rsidRPr="0013426D">
        <w:rPr>
          <w:rFonts w:ascii="Times New Roman" w:hAnsi="Times New Roman"/>
          <w:sz w:val="28"/>
          <w:szCs w:val="28"/>
        </w:rPr>
        <w:softHyphen/>
        <w:t>ме</w:t>
      </w:r>
      <w:r w:rsidRPr="0013426D">
        <w:rPr>
          <w:rFonts w:ascii="Times New Roman" w:hAnsi="Times New Roman"/>
          <w:sz w:val="28"/>
          <w:szCs w:val="28"/>
        </w:rPr>
        <w:softHyphen/>
        <w:t>не</w:t>
      </w:r>
      <w:r w:rsidRPr="0013426D">
        <w:rPr>
          <w:rFonts w:ascii="Times New Roman" w:hAnsi="Times New Roman"/>
          <w:sz w:val="28"/>
          <w:szCs w:val="28"/>
        </w:rPr>
        <w:softHyphen/>
        <w:t>ние ниток. Свойства ниток. Цвет ниток. Как работать с нитками. Виды работы с ни</w:t>
      </w:r>
      <w:r w:rsidRPr="0013426D">
        <w:rPr>
          <w:rFonts w:ascii="Times New Roman" w:hAnsi="Times New Roman"/>
          <w:sz w:val="28"/>
          <w:szCs w:val="28"/>
        </w:rPr>
        <w:softHyphen/>
        <w:t>тками:</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Наматывание ниток</w:t>
      </w:r>
      <w:r w:rsidRPr="0013426D">
        <w:rPr>
          <w:rFonts w:ascii="Times New Roman" w:hAnsi="Times New Roman"/>
          <w:sz w:val="28"/>
          <w:szCs w:val="28"/>
        </w:rPr>
        <w:t xml:space="preserve"> на картонку (плоские игрушки, кисточки).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Связывание ниток в пучок</w:t>
      </w:r>
      <w:r w:rsidRPr="0013426D">
        <w:rPr>
          <w:rFonts w:ascii="Times New Roman" w:hAnsi="Times New Roman"/>
          <w:sz w:val="28"/>
          <w:szCs w:val="28"/>
        </w:rPr>
        <w:t xml:space="preserve"> (ягоды, фигурки человечком, цветы).</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Шитье</w:t>
      </w:r>
      <w:r w:rsidRPr="0013426D">
        <w:rPr>
          <w:rFonts w:ascii="Times New Roman" w:hAnsi="Times New Roman"/>
          <w:sz w:val="28"/>
          <w:szCs w:val="28"/>
        </w:rPr>
        <w:t>. Инструменты для швейных работ. Приемы шитья: «игла вверх-вниз»,</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Вышивание</w:t>
      </w:r>
      <w:r w:rsidRPr="0013426D">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 xml:space="preserve">Элементарные сведения </w:t>
      </w:r>
      <w:r w:rsidRPr="0013426D">
        <w:rPr>
          <w:rFonts w:ascii="Times New Roman" w:hAnsi="Times New Roman"/>
          <w:i/>
          <w:sz w:val="28"/>
          <w:szCs w:val="28"/>
        </w:rPr>
        <w:t xml:space="preserve">о </w:t>
      </w:r>
      <w:r w:rsidRPr="0013426D">
        <w:rPr>
          <w:rFonts w:ascii="Times New Roman" w:hAnsi="Times New Roman"/>
          <w:b/>
          <w:i/>
          <w:sz w:val="28"/>
          <w:szCs w:val="28"/>
        </w:rPr>
        <w:t>тканях</w:t>
      </w:r>
      <w:r w:rsidRPr="0013426D">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Раскрой деталей из ткани</w:t>
      </w:r>
      <w:r w:rsidRPr="0013426D">
        <w:rPr>
          <w:rFonts w:ascii="Times New Roman" w:hAnsi="Times New Roman"/>
          <w:sz w:val="28"/>
          <w:szCs w:val="28"/>
        </w:rPr>
        <w:t>. Понятие «лекало». Последовательность раскроя деталей из ткани.</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Шитье</w:t>
      </w:r>
      <w:r w:rsidRPr="0013426D">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b/>
          <w:i/>
          <w:sz w:val="28"/>
          <w:szCs w:val="28"/>
        </w:rPr>
        <w:t>Ткачество</w:t>
      </w:r>
      <w:r w:rsidRPr="0013426D">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i/>
          <w:sz w:val="28"/>
          <w:szCs w:val="28"/>
        </w:rPr>
        <w:t>Скручивание ткани</w:t>
      </w:r>
      <w:r w:rsidRPr="0013426D">
        <w:rPr>
          <w:rFonts w:ascii="Times New Roman" w:hAnsi="Times New Roman"/>
          <w:sz w:val="28"/>
          <w:szCs w:val="28"/>
        </w:rPr>
        <w:t>. Историко-культурологические сведения (изготовление кукол-скруток из ткани в древние времена).</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lastRenderedPageBreak/>
        <w:t xml:space="preserve"> </w:t>
      </w:r>
      <w:r w:rsidRPr="0013426D">
        <w:rPr>
          <w:rFonts w:ascii="Times New Roman" w:hAnsi="Times New Roman"/>
          <w:b/>
          <w:i/>
          <w:sz w:val="28"/>
          <w:szCs w:val="28"/>
        </w:rPr>
        <w:t>Отделка изделий из ткани</w:t>
      </w:r>
      <w:r w:rsidRPr="0013426D">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b/>
          <w:i/>
          <w:sz w:val="28"/>
          <w:szCs w:val="28"/>
        </w:rPr>
        <w:t>Ремонт одежды</w:t>
      </w:r>
      <w:r w:rsidRPr="0013426D">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0D4CF8" w:rsidRPr="0013426D" w:rsidRDefault="000D4CF8" w:rsidP="0013426D">
      <w:pPr>
        <w:pStyle w:val="a8"/>
        <w:spacing w:after="0" w:line="360" w:lineRule="auto"/>
        <w:ind w:left="0" w:firstLine="709"/>
        <w:contextualSpacing/>
        <w:jc w:val="center"/>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древесными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Способы обработки древесины ручными инструментами (пиление, заточка  точилкой).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0D4CF8" w:rsidRPr="0013426D" w:rsidRDefault="000D4CF8" w:rsidP="0013426D">
      <w:pPr>
        <w:pStyle w:val="a8"/>
        <w:spacing w:after="0" w:line="360" w:lineRule="auto"/>
        <w:ind w:left="0" w:firstLine="709"/>
        <w:contextualSpacing/>
        <w:jc w:val="center"/>
        <w:rPr>
          <w:rFonts w:ascii="Times New Roman" w:hAnsi="Times New Roman"/>
          <w:b/>
          <w:sz w:val="28"/>
          <w:szCs w:val="28"/>
        </w:rPr>
      </w:pP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металлом</w:t>
      </w:r>
    </w:p>
    <w:p w:rsidR="00D1342A" w:rsidRPr="0013426D" w:rsidRDefault="00D1342A" w:rsidP="0013426D">
      <w:pPr>
        <w:pStyle w:val="a8"/>
        <w:spacing w:after="0" w:line="360" w:lineRule="auto"/>
        <w:ind w:left="0" w:firstLine="709"/>
        <w:contextualSpacing/>
        <w:jc w:val="both"/>
        <w:rPr>
          <w:rFonts w:ascii="Times New Roman" w:hAnsi="Times New Roman"/>
          <w:b/>
          <w:i/>
          <w:sz w:val="28"/>
          <w:szCs w:val="28"/>
        </w:rPr>
      </w:pPr>
      <w:r w:rsidRPr="0013426D">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b/>
          <w:i/>
          <w:sz w:val="28"/>
          <w:szCs w:val="28"/>
        </w:rPr>
        <w:t>Работа с алюминиевой фольгой</w:t>
      </w:r>
      <w:r w:rsidRPr="0013426D">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b/>
          <w:sz w:val="28"/>
          <w:szCs w:val="28"/>
        </w:rPr>
        <w:t>Работа с проволокой</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проволоке (медная, алюминиевая, стальная). При</w:t>
      </w:r>
      <w:r w:rsidRPr="0013426D">
        <w:rPr>
          <w:rFonts w:ascii="Times New Roman" w:hAnsi="Times New Roman"/>
          <w:sz w:val="28"/>
          <w:szCs w:val="28"/>
        </w:rPr>
        <w:softHyphen/>
        <w:t>менение проволоки в изделиях. Свойства проволоки (толстая, тонкая, гне</w:t>
      </w:r>
      <w:r w:rsidRPr="0013426D">
        <w:rPr>
          <w:rFonts w:ascii="Times New Roman" w:hAnsi="Times New Roman"/>
          <w:sz w:val="28"/>
          <w:szCs w:val="28"/>
        </w:rPr>
        <w:softHyphen/>
        <w:t xml:space="preserve">тся). </w:t>
      </w:r>
      <w:r w:rsidRPr="0013426D">
        <w:rPr>
          <w:rFonts w:ascii="Times New Roman" w:hAnsi="Times New Roman"/>
          <w:sz w:val="28"/>
          <w:szCs w:val="28"/>
        </w:rPr>
        <w:lastRenderedPageBreak/>
        <w:t xml:space="preserve">Инструменты (плоскогубцы, круглогубцы, кусачки). Правила обращения с проволокой. </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D1342A" w:rsidRPr="0013426D" w:rsidRDefault="00D1342A" w:rsidP="0013426D">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Получение контуров геометрических фигур, букв, декоративных фигурок птиц, зверей, человечков.</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Работа с металлоконструктором</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Элементарные сведения о металлоконструкторе. Изделия из металлоконструктора. На</w:t>
      </w:r>
      <w:r w:rsidRPr="0013426D">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D633EE" w:rsidRPr="00383CC0" w:rsidRDefault="00D1342A" w:rsidP="00383CC0">
      <w:pPr>
        <w:pStyle w:val="a8"/>
        <w:spacing w:after="0" w:line="360" w:lineRule="auto"/>
        <w:ind w:left="0" w:firstLine="709"/>
        <w:contextualSpacing/>
        <w:jc w:val="both"/>
        <w:rPr>
          <w:rFonts w:ascii="Times New Roman" w:hAnsi="Times New Roman"/>
          <w:b/>
          <w:sz w:val="28"/>
          <w:szCs w:val="28"/>
        </w:rPr>
      </w:pPr>
      <w:r w:rsidRPr="0013426D">
        <w:rPr>
          <w:rFonts w:ascii="Times New Roman" w:hAnsi="Times New Roman"/>
          <w:sz w:val="28"/>
          <w:szCs w:val="28"/>
        </w:rPr>
        <w:t xml:space="preserve"> Соединение планок винтом и гайкой.</w:t>
      </w:r>
    </w:p>
    <w:p w:rsidR="00D1342A" w:rsidRPr="0013426D" w:rsidRDefault="00D1342A" w:rsidP="0013426D">
      <w:pPr>
        <w:pStyle w:val="a8"/>
        <w:spacing w:after="0" w:line="360" w:lineRule="auto"/>
        <w:ind w:left="0" w:firstLine="709"/>
        <w:contextualSpacing/>
        <w:jc w:val="center"/>
        <w:rPr>
          <w:rFonts w:ascii="Times New Roman" w:hAnsi="Times New Roman"/>
          <w:sz w:val="28"/>
          <w:szCs w:val="28"/>
        </w:rPr>
      </w:pPr>
      <w:r w:rsidRPr="0013426D">
        <w:rPr>
          <w:rFonts w:ascii="Times New Roman" w:hAnsi="Times New Roman"/>
          <w:b/>
          <w:sz w:val="28"/>
          <w:szCs w:val="28"/>
        </w:rPr>
        <w:t>Комбинированные работы с разными материалами</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Виды работ по комбинированию разных материалов:</w:t>
      </w:r>
    </w:p>
    <w:p w:rsidR="00D1342A" w:rsidRPr="0013426D" w:rsidRDefault="00D1342A" w:rsidP="0013426D">
      <w:pPr>
        <w:pStyle w:val="a8"/>
        <w:spacing w:after="0" w:line="360" w:lineRule="auto"/>
        <w:ind w:left="0" w:firstLine="709"/>
        <w:contextualSpacing/>
        <w:jc w:val="both"/>
        <w:rPr>
          <w:rFonts w:ascii="Times New Roman" w:hAnsi="Times New Roman"/>
          <w:sz w:val="28"/>
          <w:szCs w:val="28"/>
        </w:rPr>
      </w:pPr>
      <w:r w:rsidRPr="0013426D">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13426D">
        <w:rPr>
          <w:rFonts w:ascii="Times New Roman" w:hAnsi="Times New Roman"/>
          <w:b/>
          <w:sz w:val="28"/>
          <w:szCs w:val="28"/>
        </w:rPr>
        <w:t xml:space="preserve"> </w:t>
      </w:r>
      <w:r w:rsidRPr="0013426D">
        <w:rPr>
          <w:rFonts w:ascii="Times New Roman" w:hAnsi="Times New Roman"/>
          <w:sz w:val="28"/>
          <w:szCs w:val="28"/>
        </w:rPr>
        <w:t>проволока, пластилин, скорлупа ореха.</w:t>
      </w:r>
    </w:p>
    <w:p w:rsidR="006A3AF2" w:rsidRPr="00383CC0" w:rsidRDefault="006A3AF2" w:rsidP="00383CC0">
      <w:pPr>
        <w:spacing w:after="0" w:line="360" w:lineRule="auto"/>
        <w:contextualSpacing/>
        <w:jc w:val="both"/>
        <w:rPr>
          <w:rFonts w:ascii="Times New Roman" w:hAnsi="Times New Roman"/>
          <w:sz w:val="28"/>
          <w:szCs w:val="28"/>
        </w:rPr>
      </w:pPr>
    </w:p>
    <w:p w:rsidR="00152471" w:rsidRPr="0013426D" w:rsidRDefault="00152471" w:rsidP="0013426D">
      <w:pPr>
        <w:spacing w:after="0" w:line="360" w:lineRule="auto"/>
        <w:jc w:val="center"/>
        <w:rPr>
          <w:rFonts w:ascii="Times New Roman" w:hAnsi="Times New Roman" w:cs="Times New Roman"/>
          <w:b/>
          <w:sz w:val="28"/>
          <w:szCs w:val="28"/>
        </w:rPr>
      </w:pPr>
      <w:r w:rsidRPr="0013426D">
        <w:rPr>
          <w:rFonts w:ascii="Times New Roman" w:hAnsi="Times New Roman" w:cs="Times New Roman"/>
          <w:b/>
          <w:color w:val="000000"/>
          <w:sz w:val="28"/>
          <w:szCs w:val="28"/>
        </w:rPr>
        <w:t>ПРОГРАММЫ КОРРЕКЦИОННЫХ КУРСОВ</w:t>
      </w:r>
    </w:p>
    <w:p w:rsidR="00152471" w:rsidRPr="0013426D" w:rsidRDefault="00383CC0" w:rsidP="00383CC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Логопедические занятия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b/>
          <w:sz w:val="28"/>
          <w:szCs w:val="28"/>
        </w:rPr>
        <w:t xml:space="preserve">Цель </w:t>
      </w:r>
      <w:r w:rsidRPr="0013426D">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Основными </w:t>
      </w:r>
      <w:r w:rsidRPr="0013426D">
        <w:rPr>
          <w:rFonts w:ascii="Times New Roman" w:hAnsi="Times New Roman"/>
          <w:b/>
          <w:sz w:val="28"/>
          <w:szCs w:val="28"/>
        </w:rPr>
        <w:t>направлениями</w:t>
      </w:r>
      <w:r w:rsidRPr="0013426D">
        <w:rPr>
          <w:rFonts w:ascii="Times New Roman" w:hAnsi="Times New Roman"/>
          <w:sz w:val="28"/>
          <w:szCs w:val="28"/>
        </w:rPr>
        <w:t xml:space="preserve"> логопедической работы является: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диагностика и коррекция лексической стороны речи;</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lastRenderedPageBreak/>
        <w:t>диагностика и коррекция грамматического строя речи (синтаксической структуры речевых высказываний, словоизменения и словообразования);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коррекция нарушений чтения и письма;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расширение представлений об окружающей действительности; </w:t>
      </w:r>
    </w:p>
    <w:p w:rsidR="00152471" w:rsidRPr="0013426D" w:rsidRDefault="00152471" w:rsidP="0013426D">
      <w:pPr>
        <w:pStyle w:val="a8"/>
        <w:shd w:val="clear" w:color="auto" w:fill="FFFFFF"/>
        <w:spacing w:after="0" w:line="360" w:lineRule="auto"/>
        <w:ind w:left="0" w:firstLine="709"/>
        <w:jc w:val="both"/>
        <w:rPr>
          <w:rFonts w:ascii="Times New Roman" w:hAnsi="Times New Roman"/>
          <w:sz w:val="28"/>
          <w:szCs w:val="28"/>
        </w:rPr>
      </w:pPr>
      <w:r w:rsidRPr="0013426D">
        <w:rPr>
          <w:rFonts w:ascii="Times New Roman" w:hAnsi="Times New Roman"/>
          <w:sz w:val="28"/>
          <w:szCs w:val="28"/>
        </w:rPr>
        <w:t>развитие познавательной сферы (мышления, памяти, внимания).</w:t>
      </w:r>
    </w:p>
    <w:p w:rsidR="00152471" w:rsidRPr="0013426D" w:rsidRDefault="00152471" w:rsidP="0013426D">
      <w:pPr>
        <w:pStyle w:val="a8"/>
        <w:shd w:val="clear" w:color="auto" w:fill="FFFFFF"/>
        <w:spacing w:after="0" w:line="360" w:lineRule="auto"/>
        <w:ind w:left="0" w:firstLine="709"/>
        <w:jc w:val="both"/>
        <w:rPr>
          <w:rFonts w:ascii="Times New Roman" w:hAnsi="Times New Roman"/>
          <w:b/>
          <w:sz w:val="28"/>
          <w:szCs w:val="28"/>
        </w:rPr>
      </w:pPr>
    </w:p>
    <w:p w:rsidR="000D4CF8" w:rsidRPr="0013426D" w:rsidRDefault="00383CC0" w:rsidP="00383CC0">
      <w:pPr>
        <w:pStyle w:val="Default"/>
        <w:spacing w:line="360" w:lineRule="auto"/>
        <w:ind w:firstLine="720"/>
        <w:jc w:val="center"/>
        <w:rPr>
          <w:b/>
          <w:color w:val="auto"/>
          <w:sz w:val="28"/>
          <w:szCs w:val="28"/>
        </w:rPr>
      </w:pPr>
      <w:r>
        <w:rPr>
          <w:b/>
          <w:color w:val="auto"/>
          <w:sz w:val="28"/>
          <w:szCs w:val="28"/>
        </w:rPr>
        <w:t>Психокоррекционные занятия</w:t>
      </w:r>
    </w:p>
    <w:p w:rsidR="00152471" w:rsidRPr="0013426D" w:rsidRDefault="00152471" w:rsidP="0013426D">
      <w:pPr>
        <w:pStyle w:val="Default"/>
        <w:spacing w:line="360" w:lineRule="auto"/>
        <w:ind w:firstLine="720"/>
        <w:jc w:val="both"/>
        <w:rPr>
          <w:color w:val="auto"/>
          <w:sz w:val="28"/>
          <w:szCs w:val="28"/>
        </w:rPr>
      </w:pPr>
      <w:r w:rsidRPr="0013426D">
        <w:rPr>
          <w:b/>
          <w:color w:val="auto"/>
          <w:sz w:val="28"/>
          <w:szCs w:val="28"/>
        </w:rPr>
        <w:t xml:space="preserve">Цель </w:t>
      </w:r>
      <w:r w:rsidRPr="0013426D">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Основные </w:t>
      </w:r>
      <w:r w:rsidRPr="0013426D">
        <w:rPr>
          <w:b/>
          <w:color w:val="auto"/>
          <w:sz w:val="28"/>
          <w:szCs w:val="28"/>
        </w:rPr>
        <w:t>направления</w:t>
      </w:r>
      <w:r w:rsidRPr="0013426D">
        <w:rPr>
          <w:color w:val="auto"/>
          <w:sz w:val="28"/>
          <w:szCs w:val="28"/>
        </w:rPr>
        <w:t xml:space="preserve"> работы: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152471" w:rsidRPr="0013426D" w:rsidRDefault="00152471" w:rsidP="0013426D">
      <w:pPr>
        <w:pStyle w:val="Default"/>
        <w:spacing w:line="360" w:lineRule="auto"/>
        <w:ind w:firstLine="720"/>
        <w:jc w:val="both"/>
        <w:rPr>
          <w:color w:val="auto"/>
          <w:sz w:val="28"/>
          <w:szCs w:val="28"/>
        </w:rPr>
      </w:pPr>
      <w:r w:rsidRPr="0013426D">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152471" w:rsidRPr="0013426D" w:rsidRDefault="00152471" w:rsidP="0013426D">
      <w:pPr>
        <w:pStyle w:val="Default"/>
        <w:spacing w:line="360" w:lineRule="auto"/>
        <w:ind w:firstLine="720"/>
        <w:jc w:val="both"/>
        <w:rPr>
          <w:b/>
          <w:kern w:val="1"/>
          <w:sz w:val="28"/>
          <w:szCs w:val="28"/>
        </w:rPr>
      </w:pPr>
      <w:r w:rsidRPr="0013426D">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0D4CF8" w:rsidRPr="0013426D" w:rsidRDefault="000D4CF8" w:rsidP="0013426D">
      <w:pPr>
        <w:spacing w:after="0" w:line="360" w:lineRule="auto"/>
        <w:contextualSpacing/>
        <w:jc w:val="both"/>
        <w:rPr>
          <w:rFonts w:ascii="Times New Roman" w:hAnsi="Times New Roman"/>
          <w:sz w:val="28"/>
          <w:szCs w:val="28"/>
        </w:rPr>
      </w:pPr>
    </w:p>
    <w:p w:rsidR="006E353F" w:rsidRPr="0013426D" w:rsidRDefault="006E353F" w:rsidP="0013426D">
      <w:pPr>
        <w:spacing w:line="360" w:lineRule="auto"/>
        <w:jc w:val="center"/>
        <w:rPr>
          <w:rFonts w:ascii="Times New Roman" w:hAnsi="Times New Roman" w:cs="Times New Roman"/>
          <w:b/>
          <w:smallCaps/>
          <w:sz w:val="28"/>
          <w:szCs w:val="28"/>
        </w:rPr>
      </w:pPr>
      <w:r w:rsidRPr="0013426D">
        <w:rPr>
          <w:rFonts w:ascii="Times New Roman" w:hAnsi="Times New Roman" w:cs="Times New Roman"/>
          <w:b/>
          <w:smallCaps/>
          <w:sz w:val="28"/>
          <w:szCs w:val="28"/>
        </w:rPr>
        <w:t>Примерные измерители по предметам</w:t>
      </w:r>
    </w:p>
    <w:p w:rsidR="006E353F" w:rsidRPr="0013426D" w:rsidRDefault="006E353F" w:rsidP="0013426D">
      <w:pPr>
        <w:spacing w:line="360" w:lineRule="auto"/>
        <w:jc w:val="center"/>
        <w:rPr>
          <w:rFonts w:ascii="Times New Roman" w:hAnsi="Times New Roman" w:cs="Times New Roman"/>
          <w:sz w:val="28"/>
          <w:szCs w:val="28"/>
        </w:rPr>
      </w:pPr>
      <w:r w:rsidRPr="0013426D">
        <w:rPr>
          <w:rFonts w:ascii="Times New Roman" w:hAnsi="Times New Roman" w:cs="Times New Roman"/>
          <w:b/>
          <w:sz w:val="28"/>
          <w:szCs w:val="28"/>
        </w:rPr>
        <w:lastRenderedPageBreak/>
        <w:t>(</w:t>
      </w:r>
      <w:r w:rsidRPr="0013426D">
        <w:rPr>
          <w:rFonts w:ascii="Times New Roman" w:hAnsi="Times New Roman" w:cs="Times New Roman"/>
          <w:sz w:val="28"/>
          <w:szCs w:val="28"/>
        </w:rPr>
        <w:t>в соответствии с примерными требованиями программы Воронковой для детей с 1 уровнем)</w:t>
      </w: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Русский язык</w:t>
      </w:r>
    </w:p>
    <w:p w:rsidR="006E353F" w:rsidRPr="00383CC0" w:rsidRDefault="006E353F" w:rsidP="00383CC0">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w:t>
      </w:r>
      <w:r w:rsidR="00383CC0">
        <w:rPr>
          <w:rFonts w:ascii="Times New Roman" w:hAnsi="Times New Roman" w:cs="Times New Roman"/>
          <w:b/>
          <w:sz w:val="28"/>
          <w:szCs w:val="28"/>
        </w:rPr>
        <w:t>я контрольная работа за 2 класс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068"/>
      </w:tblGrid>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1 вариант</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0"/>
              <w:rPr>
                <w:rFonts w:ascii="Times New Roman" w:hAnsi="Times New Roman"/>
                <w:sz w:val="28"/>
                <w:szCs w:val="28"/>
              </w:rPr>
            </w:pPr>
            <w:r w:rsidRPr="0013426D">
              <w:rPr>
                <w:rFonts w:ascii="Times New Roman" w:hAnsi="Times New Roman"/>
                <w:sz w:val="28"/>
                <w:szCs w:val="28"/>
              </w:rPr>
              <w:t>2 вариант</w:t>
            </w:r>
          </w:p>
        </w:tc>
      </w:tr>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Подчеркни гласные буквы:</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Ии Нн Аа Сс Уу Кк Вв Тт Оо ы Лл Рр Ее</w:t>
            </w:r>
          </w:p>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Запиши печатные буквы письменными:</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Рр Нн Уу Вв Аа Тт ы</w:t>
            </w:r>
          </w:p>
          <w:p w:rsidR="006E353F" w:rsidRPr="0013426D" w:rsidRDefault="006E353F" w:rsidP="0013426D">
            <w:pPr>
              <w:pStyle w:val="a8"/>
              <w:numPr>
                <w:ilvl w:val="0"/>
                <w:numId w:val="14"/>
              </w:numPr>
              <w:spacing w:after="0" w:line="360" w:lineRule="auto"/>
              <w:jc w:val="both"/>
              <w:rPr>
                <w:rFonts w:ascii="Times New Roman" w:hAnsi="Times New Roman"/>
                <w:sz w:val="28"/>
                <w:szCs w:val="28"/>
              </w:rPr>
            </w:pPr>
            <w:r w:rsidRPr="0013426D">
              <w:rPr>
                <w:rFonts w:ascii="Times New Roman" w:hAnsi="Times New Roman"/>
                <w:sz w:val="28"/>
                <w:szCs w:val="28"/>
              </w:rPr>
              <w:t>Запиши письменными буквами слова:</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Руки           краски</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Подчеркни согласные буквы:</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Ии Нн Аа Сс Уу Кк Вв Тт Оо ы Лл Рр Ее</w:t>
            </w:r>
          </w:p>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Запиши печатные буквы письменными:</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Р Ч Шш Н Уу Вв Аа Ее</w:t>
            </w:r>
          </w:p>
          <w:p w:rsidR="006E353F" w:rsidRPr="0013426D" w:rsidRDefault="006E353F" w:rsidP="0013426D">
            <w:pPr>
              <w:pStyle w:val="a8"/>
              <w:numPr>
                <w:ilvl w:val="0"/>
                <w:numId w:val="15"/>
              </w:numPr>
              <w:spacing w:after="0" w:line="360" w:lineRule="auto"/>
              <w:jc w:val="both"/>
              <w:rPr>
                <w:rFonts w:ascii="Times New Roman" w:hAnsi="Times New Roman"/>
                <w:sz w:val="28"/>
                <w:szCs w:val="28"/>
              </w:rPr>
            </w:pPr>
            <w:r w:rsidRPr="0013426D">
              <w:rPr>
                <w:rFonts w:ascii="Times New Roman" w:hAnsi="Times New Roman"/>
                <w:sz w:val="28"/>
                <w:szCs w:val="28"/>
              </w:rPr>
              <w:t>Запиши письменными буквами предложение:</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У зайки пушистый хвост</w:t>
            </w:r>
          </w:p>
        </w:tc>
      </w:tr>
    </w:tbl>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Контрольная работа за 2 класс</w:t>
      </w:r>
    </w:p>
    <w:p w:rsidR="006E353F" w:rsidRPr="0013426D" w:rsidRDefault="006E353F" w:rsidP="0013426D">
      <w:pPr>
        <w:pStyle w:val="a8"/>
        <w:spacing w:line="360" w:lineRule="auto"/>
        <w:rPr>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068"/>
      </w:tblGrid>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1 вариант</w:t>
            </w:r>
          </w:p>
        </w:tc>
        <w:tc>
          <w:tcPr>
            <w:tcW w:w="506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0"/>
              <w:rPr>
                <w:rFonts w:ascii="Times New Roman" w:hAnsi="Times New Roman"/>
                <w:sz w:val="28"/>
                <w:szCs w:val="28"/>
              </w:rPr>
            </w:pPr>
            <w:r w:rsidRPr="0013426D">
              <w:rPr>
                <w:rFonts w:ascii="Times New Roman" w:hAnsi="Times New Roman"/>
                <w:sz w:val="28"/>
                <w:szCs w:val="28"/>
              </w:rPr>
              <w:t>2 вариант</w:t>
            </w:r>
          </w:p>
        </w:tc>
      </w:tr>
      <w:tr w:rsidR="006E353F" w:rsidRPr="0013426D" w:rsidTr="006E353F">
        <w:tc>
          <w:tcPr>
            <w:tcW w:w="5388" w:type="dxa"/>
            <w:tcBorders>
              <w:top w:val="single" w:sz="4" w:space="0" w:color="25437C"/>
              <w:left w:val="single" w:sz="4" w:space="0" w:color="25437C"/>
              <w:bottom w:val="single" w:sz="4" w:space="0" w:color="25437C"/>
              <w:right w:val="single" w:sz="4" w:space="0" w:color="25437C"/>
            </w:tcBorders>
            <w:hideMark/>
          </w:tcPr>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Списывание с печатного текста. Букварь с.94</w:t>
            </w:r>
          </w:p>
          <w:p w:rsidR="006E353F" w:rsidRPr="0013426D" w:rsidRDefault="006E353F" w:rsidP="0013426D">
            <w:pPr>
              <w:pStyle w:val="a8"/>
              <w:spacing w:line="360" w:lineRule="auto"/>
              <w:ind w:left="1080"/>
              <w:jc w:val="center"/>
              <w:rPr>
                <w:rFonts w:ascii="Times New Roman" w:hAnsi="Times New Roman"/>
                <w:sz w:val="28"/>
                <w:szCs w:val="28"/>
              </w:rPr>
            </w:pPr>
            <w:r w:rsidRPr="0013426D">
              <w:rPr>
                <w:rFonts w:ascii="Times New Roman" w:hAnsi="Times New Roman"/>
                <w:sz w:val="28"/>
                <w:szCs w:val="28"/>
              </w:rPr>
              <w:t>Наш го-род.</w:t>
            </w:r>
          </w:p>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 xml:space="preserve">Вот наш го-род. Тут наш дом. У до-ма до-ро-га. Там ма-ши-ны. У </w:t>
            </w:r>
            <w:r w:rsidRPr="0013426D">
              <w:rPr>
                <w:rFonts w:ascii="Times New Roman" w:hAnsi="Times New Roman"/>
                <w:sz w:val="28"/>
                <w:szCs w:val="28"/>
              </w:rPr>
              <w:lastRenderedPageBreak/>
              <w:t>до-ма ли-пы и кус-ты.</w:t>
            </w:r>
          </w:p>
          <w:p w:rsidR="006E353F" w:rsidRPr="0013426D" w:rsidRDefault="006E353F" w:rsidP="0013426D">
            <w:pPr>
              <w:pStyle w:val="a8"/>
              <w:spacing w:line="360" w:lineRule="auto"/>
              <w:ind w:left="1080"/>
              <w:rPr>
                <w:rFonts w:ascii="Times New Roman" w:hAnsi="Times New Roman"/>
                <w:sz w:val="28"/>
                <w:szCs w:val="28"/>
              </w:rPr>
            </w:pPr>
            <w:r w:rsidRPr="0013426D">
              <w:rPr>
                <w:rFonts w:ascii="Times New Roman" w:hAnsi="Times New Roman"/>
                <w:sz w:val="28"/>
                <w:szCs w:val="28"/>
              </w:rPr>
              <w:t>Задание.</w:t>
            </w:r>
          </w:p>
          <w:p w:rsidR="006E353F" w:rsidRPr="0013426D" w:rsidRDefault="006E353F" w:rsidP="0013426D">
            <w:pPr>
              <w:pStyle w:val="a8"/>
              <w:numPr>
                <w:ilvl w:val="0"/>
                <w:numId w:val="16"/>
              </w:numPr>
              <w:spacing w:after="0" w:line="360" w:lineRule="auto"/>
              <w:jc w:val="both"/>
              <w:rPr>
                <w:rFonts w:ascii="Times New Roman" w:hAnsi="Times New Roman"/>
                <w:sz w:val="28"/>
                <w:szCs w:val="28"/>
              </w:rPr>
            </w:pPr>
            <w:r w:rsidRPr="0013426D">
              <w:rPr>
                <w:rFonts w:ascii="Times New Roman" w:hAnsi="Times New Roman"/>
                <w:sz w:val="28"/>
                <w:szCs w:val="28"/>
              </w:rPr>
              <w:t>Выдели в последнем предложении гласные и согласные буквы.</w:t>
            </w:r>
          </w:p>
        </w:tc>
        <w:tc>
          <w:tcPr>
            <w:tcW w:w="5068" w:type="dxa"/>
            <w:tcBorders>
              <w:top w:val="single" w:sz="4" w:space="0" w:color="25437C"/>
              <w:left w:val="single" w:sz="4" w:space="0" w:color="25437C"/>
              <w:bottom w:val="single" w:sz="4" w:space="0" w:color="25437C"/>
              <w:right w:val="single" w:sz="4" w:space="0" w:color="25437C"/>
            </w:tcBorders>
          </w:tcPr>
          <w:p w:rsidR="006E353F" w:rsidRPr="0013426D" w:rsidRDefault="006E353F" w:rsidP="0013426D">
            <w:pPr>
              <w:pStyle w:val="a8"/>
              <w:spacing w:line="360" w:lineRule="auto"/>
              <w:jc w:val="center"/>
              <w:rPr>
                <w:rFonts w:ascii="Times New Roman" w:hAnsi="Times New Roman"/>
                <w:sz w:val="28"/>
                <w:szCs w:val="28"/>
              </w:rPr>
            </w:pPr>
            <w:r w:rsidRPr="0013426D">
              <w:rPr>
                <w:rFonts w:ascii="Times New Roman" w:hAnsi="Times New Roman"/>
                <w:sz w:val="28"/>
                <w:szCs w:val="28"/>
              </w:rPr>
              <w:lastRenderedPageBreak/>
              <w:t>Тимка.</w:t>
            </w:r>
          </w:p>
          <w:p w:rsidR="006E353F" w:rsidRPr="0013426D" w:rsidRDefault="006E353F" w:rsidP="0013426D">
            <w:pPr>
              <w:pStyle w:val="a8"/>
              <w:spacing w:line="360" w:lineRule="auto"/>
              <w:rPr>
                <w:rFonts w:ascii="Times New Roman" w:hAnsi="Times New Roman"/>
                <w:sz w:val="28"/>
                <w:szCs w:val="28"/>
              </w:rPr>
            </w:pPr>
            <w:r w:rsidRPr="0013426D">
              <w:rPr>
                <w:rFonts w:ascii="Times New Roman" w:hAnsi="Times New Roman"/>
                <w:sz w:val="28"/>
                <w:szCs w:val="28"/>
              </w:rPr>
              <w:t>Кот Тимка пил молоко. Видит он мышку. У мышки кусок сыра. Тимка - за мышкой. Мышка – в норку. Упустил кот мышку.</w:t>
            </w:r>
          </w:p>
          <w:p w:rsidR="006E353F" w:rsidRPr="0013426D" w:rsidRDefault="006E353F" w:rsidP="0013426D">
            <w:pPr>
              <w:pStyle w:val="a8"/>
              <w:numPr>
                <w:ilvl w:val="0"/>
                <w:numId w:val="17"/>
              </w:numPr>
              <w:spacing w:after="0" w:line="360" w:lineRule="auto"/>
              <w:jc w:val="both"/>
              <w:rPr>
                <w:rFonts w:ascii="Times New Roman" w:hAnsi="Times New Roman"/>
                <w:sz w:val="28"/>
                <w:szCs w:val="28"/>
              </w:rPr>
            </w:pPr>
            <w:r w:rsidRPr="0013426D">
              <w:rPr>
                <w:rFonts w:ascii="Times New Roman" w:hAnsi="Times New Roman"/>
                <w:sz w:val="28"/>
                <w:szCs w:val="28"/>
              </w:rPr>
              <w:t xml:space="preserve">Звуко-буквенный анализ слова   </w:t>
            </w:r>
            <w:r w:rsidRPr="0013426D">
              <w:rPr>
                <w:rFonts w:ascii="Times New Roman" w:hAnsi="Times New Roman"/>
                <w:sz w:val="28"/>
                <w:szCs w:val="28"/>
              </w:rPr>
              <w:lastRenderedPageBreak/>
              <w:t>молоко</w:t>
            </w:r>
          </w:p>
          <w:p w:rsidR="006E353F" w:rsidRPr="0013426D" w:rsidRDefault="006E353F" w:rsidP="0013426D">
            <w:pPr>
              <w:pStyle w:val="a8"/>
              <w:numPr>
                <w:ilvl w:val="0"/>
                <w:numId w:val="17"/>
              </w:numPr>
              <w:spacing w:after="0" w:line="360" w:lineRule="auto"/>
              <w:jc w:val="both"/>
              <w:rPr>
                <w:rFonts w:ascii="Times New Roman" w:hAnsi="Times New Roman"/>
                <w:sz w:val="28"/>
                <w:szCs w:val="28"/>
              </w:rPr>
            </w:pPr>
            <w:r w:rsidRPr="0013426D">
              <w:rPr>
                <w:rFonts w:ascii="Times New Roman" w:hAnsi="Times New Roman"/>
                <w:sz w:val="28"/>
                <w:szCs w:val="28"/>
              </w:rPr>
              <w:t>Построй схему 2 предложения.</w:t>
            </w:r>
          </w:p>
          <w:p w:rsidR="006E353F" w:rsidRPr="0013426D" w:rsidRDefault="006E353F" w:rsidP="0013426D">
            <w:pPr>
              <w:pStyle w:val="a8"/>
              <w:spacing w:line="360" w:lineRule="auto"/>
              <w:rPr>
                <w:rFonts w:ascii="Times New Roman" w:hAnsi="Times New Roman"/>
                <w:sz w:val="28"/>
                <w:szCs w:val="28"/>
              </w:rPr>
            </w:pPr>
          </w:p>
        </w:tc>
      </w:tr>
    </w:tbl>
    <w:p w:rsidR="006E353F" w:rsidRPr="0013426D" w:rsidRDefault="006E353F" w:rsidP="0013426D">
      <w:pPr>
        <w:spacing w:line="360" w:lineRule="auto"/>
        <w:rPr>
          <w:sz w:val="28"/>
          <w:szCs w:val="28"/>
        </w:rPr>
      </w:pP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Входная контрольная работа за 3 класс</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sz w:val="28"/>
          <w:szCs w:val="28"/>
        </w:rPr>
        <w:t xml:space="preserve">                                     Утром.</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Клава встает рано. Она идет к крану. На полке мыло. Рядом щетка и паста. Клава мыла руки, чистила зубы.</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Задания.</w:t>
      </w:r>
    </w:p>
    <w:p w:rsidR="006E353F" w:rsidRPr="0013426D" w:rsidRDefault="006E353F" w:rsidP="0013426D">
      <w:pPr>
        <w:pStyle w:val="ac"/>
        <w:numPr>
          <w:ilvl w:val="0"/>
          <w:numId w:val="18"/>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Запиши и составь схему 4 предложения.</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Контрольная работа за 3 класс (на выбор учителя)</w:t>
      </w: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Диктанты</w:t>
      </w:r>
    </w:p>
    <w:p w:rsidR="006E353F" w:rsidRPr="0013426D" w:rsidRDefault="006E353F" w:rsidP="0013426D">
      <w:pPr>
        <w:pStyle w:val="ac"/>
        <w:spacing w:line="360" w:lineRule="auto"/>
        <w:jc w:val="center"/>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sz w:val="28"/>
          <w:szCs w:val="28"/>
        </w:rPr>
        <w:t xml:space="preserve">1.                                                    </w:t>
      </w:r>
      <w:r w:rsidRPr="0013426D">
        <w:rPr>
          <w:rFonts w:ascii="Times New Roman" w:hAnsi="Times New Roman"/>
          <w:b/>
          <w:sz w:val="28"/>
          <w:szCs w:val="28"/>
        </w:rPr>
        <w:t xml:space="preserve">Рыбная ловля.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Чудесный летний день. Мальчики бегут на речку. У воды шумят камыши. Волны  тихо  плещут  на  берег. Боря Чайкин  закинул  удочку. Попались  две большие щуки. Хороши рыбы! (28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1)Подчеркнуть слова с сочетаниями  жи – ши, ча – ща, чу – щу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2)Во 2-ом предложении подчеркнуть одной чертой слово, обозначающее предмет, двумя чертами слово, обозначающее дей-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ствие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2.                                                          </w:t>
      </w:r>
      <w:r w:rsidRPr="0013426D">
        <w:rPr>
          <w:rFonts w:ascii="Times New Roman" w:hAnsi="Times New Roman"/>
          <w:b/>
          <w:sz w:val="28"/>
          <w:szCs w:val="28"/>
        </w:rPr>
        <w:t>Гроза.</w:t>
      </w: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Глеб и Илья играли  в саду. Вдруг  набежала туча. Полил сильный дождь. Мальчики  бросились в дом. Но вот выглянуло солнышко. Запели птицы. Ребята вышли в сад. (27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 3-ем  предложении подчеркнуть одной чертой  слово,  обозначающее предмет, двумя чертами слово, обозначающее  дей-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ствие предмета, волнистой линией слово, обозначающее признак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2)Подчеркнуть имена мальчиков.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3.                                                   </w:t>
      </w:r>
      <w:r w:rsidRPr="0013426D">
        <w:rPr>
          <w:rFonts w:ascii="Times New Roman" w:hAnsi="Times New Roman"/>
          <w:b/>
          <w:sz w:val="28"/>
          <w:szCs w:val="28"/>
        </w:rPr>
        <w:t>Чудо- дерево</w:t>
      </w: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В  Сибири растѐт кедр.  Это хвойное дерево.  Из него делают посуду, мебель. Сколько шишек созревает  к осени  на  кедре! Из   них делают полезное масло. (26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1)Выписать  предлоги.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 1-ом предложении подчеркнуть одной чертой слово, обозначающее предмет, двумя чертами слово, обозначающее дейст –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Входная контрольная работа за 4 класс.</w:t>
      </w:r>
    </w:p>
    <w:p w:rsidR="006E353F" w:rsidRPr="0013426D" w:rsidRDefault="006E353F" w:rsidP="0013426D">
      <w:pPr>
        <w:pStyle w:val="ac"/>
        <w:spacing w:line="360" w:lineRule="auto"/>
        <w:jc w:val="center"/>
        <w:rPr>
          <w:rFonts w:ascii="Times New Roman" w:hAnsi="Times New Roman"/>
          <w:b/>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Дары леса.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Лес кормит людей, зверей, птиц. Люди любят собирать грибы, ягоды, орехи. Белка  сушит грибы. Ёжик запас дикие груши. Клестам нравятся  шишки.  Лес – кладовая природы. (26 слов)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Задания. 1)В 3-ем предложении подчеркнуть одной чертой слово, обозначающее предмет, двумя чертами слово, обозначающее дейст –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                         вие предмета.   </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2)Выписать дары леса, перечисленные в тексте. </w:t>
      </w:r>
    </w:p>
    <w:p w:rsidR="006E353F" w:rsidRPr="0013426D" w:rsidRDefault="006E353F" w:rsidP="0013426D">
      <w:pPr>
        <w:pStyle w:val="ac"/>
        <w:spacing w:line="360" w:lineRule="auto"/>
        <w:jc w:val="both"/>
        <w:rPr>
          <w:rFonts w:ascii="Times New Roman" w:hAnsi="Times New Roman"/>
          <w:b/>
          <w:sz w:val="28"/>
          <w:szCs w:val="28"/>
        </w:rPr>
      </w:pPr>
    </w:p>
    <w:p w:rsidR="006E353F" w:rsidRPr="0013426D" w:rsidRDefault="006E353F" w:rsidP="00383CC0">
      <w:pPr>
        <w:pStyle w:val="ac"/>
        <w:spacing w:line="360" w:lineRule="auto"/>
        <w:jc w:val="center"/>
        <w:rPr>
          <w:rFonts w:ascii="Times New Roman" w:hAnsi="Times New Roman"/>
          <w:b/>
          <w:sz w:val="28"/>
          <w:szCs w:val="28"/>
        </w:rPr>
      </w:pPr>
      <w:r w:rsidRPr="0013426D">
        <w:rPr>
          <w:rFonts w:ascii="Times New Roman" w:hAnsi="Times New Roman"/>
          <w:b/>
          <w:sz w:val="28"/>
          <w:szCs w:val="28"/>
        </w:rPr>
        <w:t>Итоговая контрольная работ</w:t>
      </w:r>
      <w:r w:rsidR="00383CC0">
        <w:rPr>
          <w:rFonts w:ascii="Times New Roman" w:hAnsi="Times New Roman"/>
          <w:b/>
          <w:sz w:val="28"/>
          <w:szCs w:val="28"/>
        </w:rPr>
        <w:t>а за 4 класс (на выбор учителя)</w:t>
      </w: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Май.</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Наступил май. Стоят тёплые деньки. Светит ласковое солнышко. Алёша и Даша идут в рощу. За ними бежит собака Вьюн. Вот промчалась стайка грачей. На цветок села пчела. Она пьёт сладкий сок. (32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1) Во 2-ом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морозный, заморозить, холодный, мороз, морозец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Рыбалка.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Алёша и Яша живут в деревне Ивановка. Дедушка подарил им удочки. Мальчики часто ходят на рыбалку. С ними идѐт пушистый кот Мурзик. Вот и река. Ребята закинули удочки. А вот и щука.  (33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1) В 4-ом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дождь, дождливый, мокрый, дождик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На даче.</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Летом мы живём на даче. Стоят тёплые летние деньки. Мы часто ходим в рощу. У дома большой сад. В саду много цветов. Вот душистые розы. У крыльца спит пушистый кот Барсик. (33 слова)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lastRenderedPageBreak/>
        <w:t xml:space="preserve"> 1) Во 2-ом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садик, рассада, садовник, цветы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b/>
          <w:sz w:val="28"/>
          <w:szCs w:val="28"/>
        </w:rPr>
      </w:pPr>
      <w:r w:rsidRPr="0013426D">
        <w:rPr>
          <w:rFonts w:ascii="Times New Roman" w:hAnsi="Times New Roman"/>
          <w:b/>
          <w:sz w:val="28"/>
          <w:szCs w:val="28"/>
        </w:rPr>
        <w:t>Весна.</w:t>
      </w: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Наступила весна. Солнце весело светит. Поют птицы. Журчат ручьи. Прилетели грачи. Из земли показалась зелёная травка. Зацвели ландыши. На деревьях раскрылись почки. Весна – лучшее время года! (27 слов)</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1) В 6-ом предложении подчеркнуть одной чертой слово, обозначающее предмет, двумя чертами слово, обозначающее действие предмета, волнистой линией слово, обозначающее признак предмета.</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pStyle w:val="ac"/>
        <w:spacing w:line="360" w:lineRule="auto"/>
        <w:jc w:val="both"/>
        <w:rPr>
          <w:rFonts w:ascii="Times New Roman" w:hAnsi="Times New Roman"/>
          <w:sz w:val="28"/>
          <w:szCs w:val="28"/>
        </w:rPr>
      </w:pPr>
      <w:r w:rsidRPr="0013426D">
        <w:rPr>
          <w:rFonts w:ascii="Times New Roman" w:hAnsi="Times New Roman"/>
          <w:sz w:val="28"/>
          <w:szCs w:val="28"/>
        </w:rPr>
        <w:t xml:space="preserve"> 2) Из ряда слов следы, следовать, идти, наследить выбрать родственные слова и выделить в них корень.</w:t>
      </w:r>
    </w:p>
    <w:p w:rsidR="006E353F" w:rsidRPr="0013426D" w:rsidRDefault="006E353F" w:rsidP="0013426D">
      <w:pPr>
        <w:pStyle w:val="ac"/>
        <w:spacing w:line="360" w:lineRule="auto"/>
        <w:jc w:val="both"/>
        <w:rPr>
          <w:rFonts w:ascii="Times New Roman" w:hAnsi="Times New Roman"/>
          <w:sz w:val="28"/>
          <w:szCs w:val="28"/>
        </w:rPr>
      </w:pPr>
    </w:p>
    <w:p w:rsidR="006E353F" w:rsidRPr="0013426D" w:rsidRDefault="006E353F" w:rsidP="0013426D">
      <w:pPr>
        <w:spacing w:line="360" w:lineRule="auto"/>
        <w:jc w:val="center"/>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Математика</w:t>
      </w:r>
    </w:p>
    <w:p w:rsidR="006E353F" w:rsidRPr="0013426D" w:rsidRDefault="006E353F" w:rsidP="0013426D">
      <w:pPr>
        <w:spacing w:line="360" w:lineRule="auto"/>
        <w:rPr>
          <w:b/>
          <w:sz w:val="28"/>
          <w:szCs w:val="28"/>
        </w:rPr>
      </w:pPr>
      <w:r w:rsidRPr="0013426D">
        <w:rPr>
          <w:b/>
          <w:sz w:val="28"/>
          <w:szCs w:val="28"/>
        </w:rPr>
        <w:t>Контрольная работа за 1 класс</w:t>
      </w:r>
    </w:p>
    <w:p w:rsidR="006E353F" w:rsidRPr="0013426D" w:rsidRDefault="0054039C"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22400" behindDoc="0" locked="0" layoutInCell="1" allowOverlap="1" wp14:anchorId="3CBDEC35" wp14:editId="5D1B9434">
                <wp:simplePos x="0" y="0"/>
                <wp:positionH relativeFrom="column">
                  <wp:posOffset>1700530</wp:posOffset>
                </wp:positionH>
                <wp:positionV relativeFrom="paragraph">
                  <wp:posOffset>297815</wp:posOffset>
                </wp:positionV>
                <wp:extent cx="338455" cy="191770"/>
                <wp:effectExtent l="10160" t="9525" r="13335" b="8255"/>
                <wp:wrapNone/>
                <wp:docPr id="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801277" id="Oval 2" o:spid="_x0000_s1026" style="position:absolute;margin-left:133.9pt;margin-top:23.45pt;width:26.65pt;height:15.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"/>
            </w:pict>
          </mc:Fallback>
        </mc:AlternateContent>
      </w:r>
      <w:r w:rsidRPr="0013426D">
        <w:rPr>
          <w:rFonts w:ascii="Times New Roman" w:hAnsi="Times New Roman"/>
          <w:noProof/>
          <w:sz w:val="28"/>
          <w:szCs w:val="28"/>
          <w:lang w:eastAsia="ru-RU"/>
        </w:rPr>
        <mc:AlternateContent>
          <mc:Choice Requires="wps">
            <w:drawing>
              <wp:anchor distT="0" distB="0" distL="114300" distR="114300" simplePos="0" relativeHeight="251624448" behindDoc="0" locked="0" layoutInCell="1" allowOverlap="1" wp14:anchorId="06117EC3" wp14:editId="6838B995">
                <wp:simplePos x="0" y="0"/>
                <wp:positionH relativeFrom="column">
                  <wp:posOffset>1310640</wp:posOffset>
                </wp:positionH>
                <wp:positionV relativeFrom="paragraph">
                  <wp:posOffset>297815</wp:posOffset>
                </wp:positionV>
                <wp:extent cx="338455" cy="191770"/>
                <wp:effectExtent l="10795" t="9525" r="12700" b="8255"/>
                <wp:wrapNone/>
                <wp:docPr id="3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862A8" id="Oval 3" o:spid="_x0000_s1026" style="position:absolute;margin-left:103.2pt;margin-top:23.45pt;width:26.65pt;height:15.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2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xZkVH&#10;PXrcC8O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"/>
            </w:pict>
          </mc:Fallback>
        </mc:AlternateContent>
      </w:r>
      <w:r w:rsidR="006E353F" w:rsidRPr="0013426D">
        <w:rPr>
          <w:rFonts w:ascii="Times New Roman" w:hAnsi="Times New Roman"/>
          <w:sz w:val="28"/>
          <w:szCs w:val="28"/>
        </w:rPr>
        <w:t>Считая слева направо, раскрась шестую бусинку</w:t>
      </w:r>
    </w:p>
    <w:p w:rsidR="006E353F" w:rsidRPr="0013426D" w:rsidRDefault="0054039C" w:rsidP="0013426D">
      <w:pPr>
        <w:spacing w:line="360" w:lineRule="auto"/>
        <w:rPr>
          <w:sz w:val="28"/>
          <w:szCs w:val="28"/>
        </w:rPr>
      </w:pPr>
      <w:r w:rsidRPr="0013426D">
        <w:rPr>
          <w:noProof/>
          <w:sz w:val="28"/>
          <w:szCs w:val="28"/>
        </w:rPr>
        <mc:AlternateContent>
          <mc:Choice Requires="wps">
            <w:drawing>
              <wp:anchor distT="0" distB="0" distL="114300" distR="114300" simplePos="0" relativeHeight="251626496" behindDoc="0" locked="0" layoutInCell="1" allowOverlap="1" wp14:anchorId="6334728D" wp14:editId="6E1B7ADD">
                <wp:simplePos x="0" y="0"/>
                <wp:positionH relativeFrom="column">
                  <wp:posOffset>4036060</wp:posOffset>
                </wp:positionH>
                <wp:positionV relativeFrom="paragraph">
                  <wp:posOffset>70485</wp:posOffset>
                </wp:positionV>
                <wp:extent cx="338455" cy="191770"/>
                <wp:effectExtent l="12065" t="13335" r="11430" b="13970"/>
                <wp:wrapNone/>
                <wp:docPr id="3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B3DD9" id="Oval 4" o:spid="_x0000_s1026" style="position:absolute;margin-left:317.8pt;margin-top:5.55pt;width:26.65pt;height:15.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U8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yZkVH&#10;PXrcC8N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28544" behindDoc="0" locked="0" layoutInCell="1" allowOverlap="1" wp14:anchorId="2F4562DA" wp14:editId="13EE14B2">
                <wp:simplePos x="0" y="0"/>
                <wp:positionH relativeFrom="column">
                  <wp:posOffset>3697605</wp:posOffset>
                </wp:positionH>
                <wp:positionV relativeFrom="paragraph">
                  <wp:posOffset>166370</wp:posOffset>
                </wp:positionV>
                <wp:extent cx="338455" cy="191770"/>
                <wp:effectExtent l="6985" t="13970" r="6985" b="13335"/>
                <wp:wrapNone/>
                <wp:docPr id="3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94201" id="Oval 5" o:spid="_x0000_s1026" style="position:absolute;margin-left:291.15pt;margin-top:13.1pt;width:26.65pt;height:15.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30592" behindDoc="0" locked="0" layoutInCell="1" allowOverlap="1" wp14:anchorId="2F9CBFCA" wp14:editId="2B767B08">
                <wp:simplePos x="0" y="0"/>
                <wp:positionH relativeFrom="column">
                  <wp:posOffset>3359150</wp:posOffset>
                </wp:positionH>
                <wp:positionV relativeFrom="paragraph">
                  <wp:posOffset>262255</wp:posOffset>
                </wp:positionV>
                <wp:extent cx="338455" cy="191770"/>
                <wp:effectExtent l="11430" t="5080" r="12065" b="12700"/>
                <wp:wrapNone/>
                <wp:docPr id="3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1A2D8C" id="Oval 6" o:spid="_x0000_s1026" style="position:absolute;margin-left:264.5pt;margin-top:20.65pt;width:26.65pt;height:15.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"/>
            </w:pict>
          </mc:Fallback>
        </mc:AlternateContent>
      </w:r>
      <w:r w:rsidRPr="0013426D">
        <w:rPr>
          <w:noProof/>
          <w:sz w:val="28"/>
          <w:szCs w:val="28"/>
        </w:rPr>
        <mc:AlternateContent>
          <mc:Choice Requires="wps">
            <w:drawing>
              <wp:anchor distT="0" distB="0" distL="114300" distR="114300" simplePos="0" relativeHeight="251632640" behindDoc="0" locked="0" layoutInCell="1" allowOverlap="1" wp14:anchorId="7B5AA2CA" wp14:editId="5F242B1F">
                <wp:simplePos x="0" y="0"/>
                <wp:positionH relativeFrom="column">
                  <wp:posOffset>3020695</wp:posOffset>
                </wp:positionH>
                <wp:positionV relativeFrom="paragraph">
                  <wp:posOffset>262255</wp:posOffset>
                </wp:positionV>
                <wp:extent cx="338455" cy="191770"/>
                <wp:effectExtent l="6350" t="5080" r="7620" b="12700"/>
                <wp:wrapNone/>
                <wp:docPr id="3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D35719" id="Oval 7" o:spid="_x0000_s1026" style="position:absolute;margin-left:237.85pt;margin-top:20.65pt;width:26.65pt;height:1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34688" behindDoc="0" locked="0" layoutInCell="1" allowOverlap="1" wp14:anchorId="09973B54" wp14:editId="09CBAAAF">
                <wp:simplePos x="0" y="0"/>
                <wp:positionH relativeFrom="column">
                  <wp:posOffset>2682240</wp:posOffset>
                </wp:positionH>
                <wp:positionV relativeFrom="paragraph">
                  <wp:posOffset>166370</wp:posOffset>
                </wp:positionV>
                <wp:extent cx="338455" cy="191770"/>
                <wp:effectExtent l="10795" t="13970" r="12700" b="13335"/>
                <wp:wrapNone/>
                <wp:docPr id="2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CA222" id="Oval 8" o:spid="_x0000_s1026" style="position:absolute;margin-left:211.2pt;margin-top:13.1pt;width:26.65pt;height:15.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36736" behindDoc="0" locked="0" layoutInCell="1" allowOverlap="1" wp14:anchorId="655FB2A5" wp14:editId="23555130">
                <wp:simplePos x="0" y="0"/>
                <wp:positionH relativeFrom="column">
                  <wp:posOffset>2343785</wp:posOffset>
                </wp:positionH>
                <wp:positionV relativeFrom="paragraph">
                  <wp:posOffset>166370</wp:posOffset>
                </wp:positionV>
                <wp:extent cx="338455" cy="191770"/>
                <wp:effectExtent l="5715" t="13970" r="8255" b="13335"/>
                <wp:wrapNone/>
                <wp:docPr id="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5B5B1" id="Oval 9" o:spid="_x0000_s1026" style="position:absolute;margin-left:184.55pt;margin-top:13.1pt;width:26.65pt;height:15.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"/>
            </w:pict>
          </mc:Fallback>
        </mc:AlternateContent>
      </w:r>
      <w:r w:rsidRPr="0013426D">
        <w:rPr>
          <w:noProof/>
          <w:sz w:val="28"/>
          <w:szCs w:val="28"/>
        </w:rPr>
        <mc:AlternateContent>
          <mc:Choice Requires="wps">
            <w:drawing>
              <wp:anchor distT="0" distB="0" distL="114300" distR="114300" simplePos="0" relativeHeight="251638784" behindDoc="0" locked="0" layoutInCell="1" allowOverlap="1" wp14:anchorId="1B1871D6" wp14:editId="13D3D897">
                <wp:simplePos x="0" y="0"/>
                <wp:positionH relativeFrom="column">
                  <wp:posOffset>2005330</wp:posOffset>
                </wp:positionH>
                <wp:positionV relativeFrom="paragraph">
                  <wp:posOffset>70485</wp:posOffset>
                </wp:positionV>
                <wp:extent cx="338455" cy="191770"/>
                <wp:effectExtent l="10160" t="13335" r="13335" b="13970"/>
                <wp:wrapNone/>
                <wp:docPr id="2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DB1620" id="Oval 10" o:spid="_x0000_s1026" style="position:absolute;margin-left:157.9pt;margin-top:5.55pt;width:26.65pt;height:15.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"/>
            </w:pict>
          </mc:Fallback>
        </mc:AlternateContent>
      </w:r>
      <w:r w:rsidRPr="0013426D">
        <w:rPr>
          <w:noProof/>
          <w:sz w:val="28"/>
          <w:szCs w:val="28"/>
        </w:rPr>
        <mc:AlternateContent>
          <mc:Choice Requires="wps">
            <w:drawing>
              <wp:anchor distT="0" distB="0" distL="114300" distR="114300" simplePos="0" relativeHeight="251640832" behindDoc="0" locked="0" layoutInCell="1" allowOverlap="1" wp14:anchorId="4128D506" wp14:editId="56811B8C">
                <wp:simplePos x="0" y="0"/>
                <wp:positionH relativeFrom="column">
                  <wp:posOffset>972185</wp:posOffset>
                </wp:positionH>
                <wp:positionV relativeFrom="paragraph">
                  <wp:posOffset>70485</wp:posOffset>
                </wp:positionV>
                <wp:extent cx="338455" cy="191770"/>
                <wp:effectExtent l="5715" t="13335" r="8255" b="13970"/>
                <wp:wrapNone/>
                <wp:docPr id="2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917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FD05B" id="Oval 11" o:spid="_x0000_s1026" style="position:absolute;margin-left:76.55pt;margin-top:5.55pt;width:26.65pt;height:1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"/>
            </w:pict>
          </mc:Fallback>
        </mc:AlternateContent>
      </w: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Запиши в окошке, сколько квадратов.</w:t>
      </w:r>
    </w:p>
    <w:p w:rsidR="006E353F" w:rsidRPr="0013426D" w:rsidRDefault="0054039C" w:rsidP="0013426D">
      <w:pPr>
        <w:spacing w:line="360" w:lineRule="auto"/>
        <w:rPr>
          <w:sz w:val="28"/>
          <w:szCs w:val="28"/>
        </w:rPr>
      </w:pPr>
      <w:r w:rsidRPr="0013426D">
        <w:rPr>
          <w:noProof/>
          <w:sz w:val="28"/>
          <w:szCs w:val="28"/>
        </w:rPr>
        <mc:AlternateContent>
          <mc:Choice Requires="wps">
            <w:drawing>
              <wp:anchor distT="0" distB="0" distL="114300" distR="114300" simplePos="0" relativeHeight="251642880" behindDoc="0" locked="0" layoutInCell="1" allowOverlap="1" wp14:anchorId="320AB7EE" wp14:editId="603EF8C8">
                <wp:simplePos x="0" y="0"/>
                <wp:positionH relativeFrom="column">
                  <wp:posOffset>882015</wp:posOffset>
                </wp:positionH>
                <wp:positionV relativeFrom="paragraph">
                  <wp:posOffset>185420</wp:posOffset>
                </wp:positionV>
                <wp:extent cx="281940" cy="282575"/>
                <wp:effectExtent l="10795" t="5715" r="12065" b="698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7A6D1" id="Rectangle 12" o:spid="_x0000_s1026" style="position:absolute;margin-left:69.45pt;margin-top:14.6pt;width:22.2pt;height:2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"/>
            </w:pict>
          </mc:Fallback>
        </mc:AlternateContent>
      </w:r>
      <w:r w:rsidRPr="0013426D">
        <w:rPr>
          <w:noProof/>
          <w:sz w:val="28"/>
          <w:szCs w:val="28"/>
        </w:rPr>
        <mc:AlternateContent>
          <mc:Choice Requires="wps">
            <w:drawing>
              <wp:anchor distT="0" distB="0" distL="114300" distR="114300" simplePos="0" relativeHeight="251644928" behindDoc="0" locked="0" layoutInCell="1" allowOverlap="1" wp14:anchorId="6ADAE9E5" wp14:editId="6B4BDCD7">
                <wp:simplePos x="0" y="0"/>
                <wp:positionH relativeFrom="column">
                  <wp:posOffset>3630930</wp:posOffset>
                </wp:positionH>
                <wp:positionV relativeFrom="paragraph">
                  <wp:posOffset>185420</wp:posOffset>
                </wp:positionV>
                <wp:extent cx="281940" cy="282575"/>
                <wp:effectExtent l="6985" t="5715" r="6350" b="6985"/>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52264" id="Rectangle 13" o:spid="_x0000_s1026" style="position:absolute;margin-left:285.9pt;margin-top:14.6pt;width:22.2pt;height:2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ga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"/>
            </w:pict>
          </mc:Fallback>
        </mc:AlternateContent>
      </w:r>
      <w:r w:rsidRPr="0013426D">
        <w:rPr>
          <w:noProof/>
          <w:sz w:val="28"/>
          <w:szCs w:val="28"/>
        </w:rPr>
        <mc:AlternateContent>
          <mc:Choice Requires="wps">
            <w:drawing>
              <wp:anchor distT="0" distB="0" distL="114300" distR="114300" simplePos="0" relativeHeight="251646976" behindDoc="0" locked="0" layoutInCell="1" allowOverlap="1" wp14:anchorId="58641E9D" wp14:editId="13F74647">
                <wp:simplePos x="0" y="0"/>
                <wp:positionH relativeFrom="column">
                  <wp:posOffset>3156585</wp:posOffset>
                </wp:positionH>
                <wp:positionV relativeFrom="paragraph">
                  <wp:posOffset>185420</wp:posOffset>
                </wp:positionV>
                <wp:extent cx="281940" cy="282575"/>
                <wp:effectExtent l="8890" t="5715" r="13970" b="698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5FB8" id="Rectangle 14" o:spid="_x0000_s1026" style="position:absolute;margin-left:248.55pt;margin-top:14.6pt;width:22.2pt;height:2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YzIA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"/>
            </w:pict>
          </mc:Fallback>
        </mc:AlternateContent>
      </w:r>
      <w:r w:rsidRPr="0013426D">
        <w:rPr>
          <w:noProof/>
          <w:sz w:val="28"/>
          <w:szCs w:val="28"/>
        </w:rPr>
        <mc:AlternateContent>
          <mc:Choice Requires="wps">
            <w:drawing>
              <wp:anchor distT="0" distB="0" distL="114300" distR="114300" simplePos="0" relativeHeight="251649024" behindDoc="0" locked="0" layoutInCell="1" allowOverlap="1" wp14:anchorId="104FD216" wp14:editId="613B439F">
                <wp:simplePos x="0" y="0"/>
                <wp:positionH relativeFrom="column">
                  <wp:posOffset>2682240</wp:posOffset>
                </wp:positionH>
                <wp:positionV relativeFrom="paragraph">
                  <wp:posOffset>207645</wp:posOffset>
                </wp:positionV>
                <wp:extent cx="281940" cy="282575"/>
                <wp:effectExtent l="10795" t="8890" r="12065" b="1333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8C4EF" id="Rectangle 15" o:spid="_x0000_s1026" style="position:absolute;margin-left:211.2pt;margin-top:16.35pt;width:22.2pt;height:2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"/>
            </w:pict>
          </mc:Fallback>
        </mc:AlternateContent>
      </w:r>
      <w:r w:rsidRPr="0013426D">
        <w:rPr>
          <w:noProof/>
          <w:sz w:val="28"/>
          <w:szCs w:val="28"/>
        </w:rPr>
        <mc:AlternateContent>
          <mc:Choice Requires="wps">
            <w:drawing>
              <wp:anchor distT="0" distB="0" distL="114300" distR="114300" simplePos="0" relativeHeight="251651072" behindDoc="0" locked="0" layoutInCell="1" allowOverlap="1" wp14:anchorId="399E1C5B" wp14:editId="01B290A0">
                <wp:simplePos x="0" y="0"/>
                <wp:positionH relativeFrom="column">
                  <wp:posOffset>2197100</wp:posOffset>
                </wp:positionH>
                <wp:positionV relativeFrom="paragraph">
                  <wp:posOffset>207645</wp:posOffset>
                </wp:positionV>
                <wp:extent cx="281940" cy="282575"/>
                <wp:effectExtent l="11430" t="8890" r="11430" b="13335"/>
                <wp:wrapNone/>
                <wp:docPr id="2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10CA" id="Rectangle 16" o:spid="_x0000_s1026" style="position:absolute;margin-left:173pt;margin-top:16.35pt;width:22.2pt;height:2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tIuIAIAAD0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"/>
            </w:pict>
          </mc:Fallback>
        </mc:AlternateContent>
      </w:r>
      <w:r w:rsidRPr="0013426D">
        <w:rPr>
          <w:noProof/>
          <w:sz w:val="28"/>
          <w:szCs w:val="28"/>
        </w:rPr>
        <mc:AlternateContent>
          <mc:Choice Requires="wps">
            <w:drawing>
              <wp:anchor distT="0" distB="0" distL="114300" distR="114300" simplePos="0" relativeHeight="251653120" behindDoc="0" locked="0" layoutInCell="1" allowOverlap="1" wp14:anchorId="3A62FB21" wp14:editId="0248F2E4">
                <wp:simplePos x="0" y="0"/>
                <wp:positionH relativeFrom="column">
                  <wp:posOffset>1757045</wp:posOffset>
                </wp:positionH>
                <wp:positionV relativeFrom="paragraph">
                  <wp:posOffset>185420</wp:posOffset>
                </wp:positionV>
                <wp:extent cx="281940" cy="282575"/>
                <wp:effectExtent l="9525" t="5715" r="13335" b="6985"/>
                <wp:wrapNone/>
                <wp:docPr id="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45A55" id="Rectangle 17" o:spid="_x0000_s1026" style="position:absolute;margin-left:138.35pt;margin-top:14.6pt;width:22.2pt;height:2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"/>
            </w:pict>
          </mc:Fallback>
        </mc:AlternateContent>
      </w:r>
      <w:r w:rsidRPr="0013426D">
        <w:rPr>
          <w:noProof/>
          <w:sz w:val="28"/>
          <w:szCs w:val="28"/>
        </w:rPr>
        <mc:AlternateContent>
          <mc:Choice Requires="wps">
            <w:drawing>
              <wp:anchor distT="0" distB="0" distL="114300" distR="114300" simplePos="0" relativeHeight="251655168" behindDoc="0" locked="0" layoutInCell="1" allowOverlap="1" wp14:anchorId="439ACD66" wp14:editId="24C6A138">
                <wp:simplePos x="0" y="0"/>
                <wp:positionH relativeFrom="column">
                  <wp:posOffset>1367155</wp:posOffset>
                </wp:positionH>
                <wp:positionV relativeFrom="paragraph">
                  <wp:posOffset>185420</wp:posOffset>
                </wp:positionV>
                <wp:extent cx="281940" cy="282575"/>
                <wp:effectExtent l="10160" t="5715" r="12700" b="698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282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E9A90" id="Rectangle 18" o:spid="_x0000_s1026" style="position:absolute;margin-left:107.65pt;margin-top:14.6pt;width:22.2pt;height:2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"/>
            </w:pict>
          </mc:Fallback>
        </mc:AlternateContent>
      </w: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Запиши в окошке, на сколько кругов больше, чем треугольников</w:t>
      </w:r>
    </w:p>
    <w:p w:rsidR="006E353F" w:rsidRPr="0013426D" w:rsidRDefault="0054039C" w:rsidP="0013426D">
      <w:pPr>
        <w:spacing w:line="360" w:lineRule="auto"/>
        <w:rPr>
          <w:sz w:val="28"/>
          <w:szCs w:val="28"/>
        </w:rPr>
      </w:pPr>
      <w:r w:rsidRPr="0013426D">
        <w:rPr>
          <w:noProof/>
          <w:sz w:val="28"/>
          <w:szCs w:val="28"/>
        </w:rPr>
        <mc:AlternateContent>
          <mc:Choice Requires="wps">
            <w:drawing>
              <wp:anchor distT="0" distB="0" distL="114300" distR="114300" simplePos="0" relativeHeight="251657216" behindDoc="0" locked="0" layoutInCell="1" allowOverlap="1" wp14:anchorId="73239FAE" wp14:editId="38B1DB36">
                <wp:simplePos x="0" y="0"/>
                <wp:positionH relativeFrom="column">
                  <wp:posOffset>1609725</wp:posOffset>
                </wp:positionH>
                <wp:positionV relativeFrom="paragraph">
                  <wp:posOffset>73025</wp:posOffset>
                </wp:positionV>
                <wp:extent cx="553720" cy="451485"/>
                <wp:effectExtent l="14605" t="17780" r="22225" b="698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4514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E29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 o:spid="_x0000_s1026" type="#_x0000_t5" style="position:absolute;margin-left:126.75pt;margin-top:5.75pt;width:43.6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"/>
            </w:pict>
          </mc:Fallback>
        </mc:AlternateContent>
      </w:r>
      <w:r w:rsidRPr="0013426D">
        <w:rPr>
          <w:noProof/>
          <w:sz w:val="28"/>
          <w:szCs w:val="28"/>
        </w:rPr>
        <mc:AlternateContent>
          <mc:Choice Requires="wps">
            <w:drawing>
              <wp:anchor distT="0" distB="0" distL="114300" distR="114300" simplePos="0" relativeHeight="251659264" behindDoc="0" locked="0" layoutInCell="1" allowOverlap="1" wp14:anchorId="1A3369FB" wp14:editId="417580F9">
                <wp:simplePos x="0" y="0"/>
                <wp:positionH relativeFrom="column">
                  <wp:posOffset>836295</wp:posOffset>
                </wp:positionH>
                <wp:positionV relativeFrom="paragraph">
                  <wp:posOffset>73025</wp:posOffset>
                </wp:positionV>
                <wp:extent cx="553720" cy="451485"/>
                <wp:effectExtent l="22225" t="17780" r="14605" b="6985"/>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45148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1C41" id="AutoShape 20" o:spid="_x0000_s1026" type="#_x0000_t5" style="position:absolute;margin-left:65.85pt;margin-top:5.75pt;width:43.6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"/>
            </w:pict>
          </mc:Fallback>
        </mc:AlternateContent>
      </w:r>
    </w:p>
    <w:p w:rsidR="006E353F" w:rsidRPr="0013426D" w:rsidRDefault="006E353F" w:rsidP="0013426D">
      <w:pPr>
        <w:spacing w:line="360" w:lineRule="auto"/>
        <w:rPr>
          <w:sz w:val="28"/>
          <w:szCs w:val="28"/>
        </w:rPr>
      </w:pPr>
    </w:p>
    <w:p w:rsidR="006E353F" w:rsidRPr="0013426D" w:rsidRDefault="006E353F" w:rsidP="0013426D">
      <w:pPr>
        <w:spacing w:line="360" w:lineRule="auto"/>
        <w:rPr>
          <w:sz w:val="28"/>
          <w:szCs w:val="28"/>
        </w:rPr>
      </w:pPr>
    </w:p>
    <w:p w:rsidR="006E353F" w:rsidRPr="0013426D" w:rsidRDefault="0054039C" w:rsidP="0013426D">
      <w:pPr>
        <w:spacing w:line="360" w:lineRule="auto"/>
        <w:rPr>
          <w:sz w:val="28"/>
          <w:szCs w:val="28"/>
        </w:rPr>
      </w:pPr>
      <w:r w:rsidRPr="0013426D">
        <w:rPr>
          <w:noProof/>
          <w:sz w:val="28"/>
          <w:szCs w:val="28"/>
        </w:rPr>
        <mc:AlternateContent>
          <mc:Choice Requires="wps">
            <w:drawing>
              <wp:anchor distT="0" distB="0" distL="114300" distR="114300" simplePos="0" relativeHeight="251661312" behindDoc="0" locked="0" layoutInCell="1" allowOverlap="1" wp14:anchorId="53E1B28A" wp14:editId="148B290F">
                <wp:simplePos x="0" y="0"/>
                <wp:positionH relativeFrom="column">
                  <wp:posOffset>4726305</wp:posOffset>
                </wp:positionH>
                <wp:positionV relativeFrom="paragraph">
                  <wp:posOffset>105410</wp:posOffset>
                </wp:positionV>
                <wp:extent cx="626110" cy="598170"/>
                <wp:effectExtent l="6985" t="8255" r="5080" b="12700"/>
                <wp:wrapNone/>
                <wp:docPr id="16"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65EC0" id="Oval 21" o:spid="_x0000_s1026" style="position:absolute;margin-left:372.15pt;margin-top:8.3pt;width:49.3pt;height: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"/>
            </w:pict>
          </mc:Fallback>
        </mc:AlternateContent>
      </w:r>
      <w:r w:rsidRPr="0013426D">
        <w:rPr>
          <w:noProof/>
          <w:sz w:val="28"/>
          <w:szCs w:val="28"/>
        </w:rPr>
        <mc:AlternateContent>
          <mc:Choice Requires="wps">
            <w:drawing>
              <wp:anchor distT="0" distB="0" distL="114300" distR="114300" simplePos="0" relativeHeight="251663360" behindDoc="0" locked="0" layoutInCell="1" allowOverlap="1" wp14:anchorId="39B2DE85" wp14:editId="1E0F6564">
                <wp:simplePos x="0" y="0"/>
                <wp:positionH relativeFrom="column">
                  <wp:posOffset>3099435</wp:posOffset>
                </wp:positionH>
                <wp:positionV relativeFrom="paragraph">
                  <wp:posOffset>105410</wp:posOffset>
                </wp:positionV>
                <wp:extent cx="626110" cy="598170"/>
                <wp:effectExtent l="8890" t="8255" r="12700" b="12700"/>
                <wp:wrapNone/>
                <wp:docPr id="15"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B7D22" id="Oval 22" o:spid="_x0000_s1026" style="position:absolute;margin-left:244.05pt;margin-top:8.3pt;width:49.3pt;height:4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acGgIAAC4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"/>
            </w:pict>
          </mc:Fallback>
        </mc:AlternateContent>
      </w:r>
      <w:r w:rsidRPr="0013426D">
        <w:rPr>
          <w:noProof/>
          <w:sz w:val="28"/>
          <w:szCs w:val="28"/>
        </w:rPr>
        <mc:AlternateContent>
          <mc:Choice Requires="wps">
            <w:drawing>
              <wp:anchor distT="0" distB="0" distL="114300" distR="114300" simplePos="0" relativeHeight="251665408" behindDoc="0" locked="0" layoutInCell="1" allowOverlap="1" wp14:anchorId="4FB17555" wp14:editId="65EF2D12">
                <wp:simplePos x="0" y="0"/>
                <wp:positionH relativeFrom="column">
                  <wp:posOffset>3907155</wp:posOffset>
                </wp:positionH>
                <wp:positionV relativeFrom="paragraph">
                  <wp:posOffset>105410</wp:posOffset>
                </wp:positionV>
                <wp:extent cx="626110" cy="598170"/>
                <wp:effectExtent l="6985" t="8255" r="5080" b="12700"/>
                <wp:wrapNone/>
                <wp:docPr id="1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6AF1D5" id="Oval 23" o:spid="_x0000_s1026" style="position:absolute;margin-left:307.65pt;margin-top:8.3pt;width:49.3pt;height:4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pGgIAAC4EAAAOAAAAZHJzL2Uyb0RvYy54bWysU8Fu2zAMvQ/YPwi6L469JG2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"/>
            </w:pict>
          </mc:Fallback>
        </mc:AlternateContent>
      </w:r>
      <w:r w:rsidRPr="0013426D">
        <w:rPr>
          <w:noProof/>
          <w:sz w:val="28"/>
          <w:szCs w:val="28"/>
        </w:rPr>
        <mc:AlternateContent>
          <mc:Choice Requires="wps">
            <w:drawing>
              <wp:anchor distT="0" distB="0" distL="114300" distR="114300" simplePos="0" relativeHeight="251667456" behindDoc="0" locked="0" layoutInCell="1" allowOverlap="1" wp14:anchorId="23A0FAA9" wp14:editId="71BCE72E">
                <wp:simplePos x="0" y="0"/>
                <wp:positionH relativeFrom="column">
                  <wp:posOffset>2303780</wp:posOffset>
                </wp:positionH>
                <wp:positionV relativeFrom="paragraph">
                  <wp:posOffset>105410</wp:posOffset>
                </wp:positionV>
                <wp:extent cx="626110" cy="598170"/>
                <wp:effectExtent l="13335" t="8255" r="8255" b="12700"/>
                <wp:wrapNone/>
                <wp:docPr id="13"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A88727" id="Oval 24" o:spid="_x0000_s1026" style="position:absolute;margin-left:181.4pt;margin-top:8.3pt;width:49.3pt;height:4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"/>
            </w:pict>
          </mc:Fallback>
        </mc:AlternateContent>
      </w:r>
      <w:r w:rsidRPr="0013426D">
        <w:rPr>
          <w:noProof/>
          <w:sz w:val="28"/>
          <w:szCs w:val="28"/>
        </w:rPr>
        <mc:AlternateContent>
          <mc:Choice Requires="wps">
            <w:drawing>
              <wp:anchor distT="0" distB="0" distL="114300" distR="114300" simplePos="0" relativeHeight="251669504" behindDoc="0" locked="0" layoutInCell="1" allowOverlap="1" wp14:anchorId="76FDBBFB" wp14:editId="7F217827">
                <wp:simplePos x="0" y="0"/>
                <wp:positionH relativeFrom="column">
                  <wp:posOffset>1537335</wp:posOffset>
                </wp:positionH>
                <wp:positionV relativeFrom="paragraph">
                  <wp:posOffset>105410</wp:posOffset>
                </wp:positionV>
                <wp:extent cx="626110" cy="598170"/>
                <wp:effectExtent l="8890" t="8255" r="12700" b="12700"/>
                <wp:wrapNone/>
                <wp:docPr id="1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B3075B" id="Oval 25" o:spid="_x0000_s1026" style="position:absolute;margin-left:121.05pt;margin-top:8.3pt;width:49.3pt;height:4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"/>
            </w:pict>
          </mc:Fallback>
        </mc:AlternateContent>
      </w:r>
      <w:r w:rsidRPr="0013426D">
        <w:rPr>
          <w:noProof/>
          <w:sz w:val="28"/>
          <w:szCs w:val="28"/>
        </w:rPr>
        <mc:AlternateContent>
          <mc:Choice Requires="wps">
            <w:drawing>
              <wp:anchor distT="0" distB="0" distL="114300" distR="114300" simplePos="0" relativeHeight="251671552" behindDoc="0" locked="0" layoutInCell="1" allowOverlap="1" wp14:anchorId="420B66A1" wp14:editId="4A6D0F12">
                <wp:simplePos x="0" y="0"/>
                <wp:positionH relativeFrom="column">
                  <wp:posOffset>836295</wp:posOffset>
                </wp:positionH>
                <wp:positionV relativeFrom="paragraph">
                  <wp:posOffset>93980</wp:posOffset>
                </wp:positionV>
                <wp:extent cx="626110" cy="598170"/>
                <wp:effectExtent l="12700" t="6350" r="8890" b="5080"/>
                <wp:wrapNone/>
                <wp:docPr id="1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5981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E2E86" id="Oval 26" o:spid="_x0000_s1026" style="position:absolute;margin-left:65.85pt;margin-top:7.4pt;width:49.3pt;height:4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"/>
            </w:pict>
          </mc:Fallback>
        </mc:AlternateContent>
      </w:r>
    </w:p>
    <w:p w:rsidR="006E353F" w:rsidRPr="0013426D" w:rsidRDefault="006E353F" w:rsidP="0013426D">
      <w:pPr>
        <w:spacing w:line="360" w:lineRule="auto"/>
        <w:rPr>
          <w:sz w:val="28"/>
          <w:szCs w:val="28"/>
        </w:rPr>
      </w:pPr>
    </w:p>
    <w:p w:rsidR="006E353F" w:rsidRPr="0013426D" w:rsidRDefault="006E353F" w:rsidP="0013426D">
      <w:pPr>
        <w:spacing w:line="360" w:lineRule="auto"/>
        <w:rPr>
          <w:sz w:val="28"/>
          <w:szCs w:val="28"/>
        </w:rPr>
      </w:pPr>
    </w:p>
    <w:p w:rsidR="006E353F" w:rsidRPr="0013426D" w:rsidRDefault="006E353F" w:rsidP="0013426D">
      <w:pPr>
        <w:pStyle w:val="a8"/>
        <w:numPr>
          <w:ilvl w:val="1"/>
          <w:numId w:val="19"/>
        </w:numPr>
        <w:spacing w:line="360" w:lineRule="auto"/>
        <w:contextualSpacing/>
        <w:rPr>
          <w:rFonts w:ascii="Times New Roman" w:hAnsi="Times New Roman"/>
          <w:sz w:val="28"/>
          <w:szCs w:val="28"/>
        </w:rPr>
      </w:pPr>
      <w:r w:rsidRPr="0013426D">
        <w:rPr>
          <w:rFonts w:ascii="Times New Roman" w:hAnsi="Times New Roman"/>
          <w:sz w:val="28"/>
          <w:szCs w:val="28"/>
        </w:rPr>
        <w:t>Как называется фигура</w:t>
      </w:r>
    </w:p>
    <w:p w:rsidR="006E353F" w:rsidRPr="0013426D" w:rsidRDefault="0054039C"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54E8048C" wp14:editId="640354FC">
                <wp:simplePos x="0" y="0"/>
                <wp:positionH relativeFrom="column">
                  <wp:posOffset>2732405</wp:posOffset>
                </wp:positionH>
                <wp:positionV relativeFrom="paragraph">
                  <wp:posOffset>156845</wp:posOffset>
                </wp:positionV>
                <wp:extent cx="1546225" cy="632460"/>
                <wp:effectExtent l="13335" t="5715" r="12065" b="952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6225" cy="632460"/>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9E890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215.15pt;margin-top:12.35pt;width:121.75pt;height:4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" adj="10796"/>
            </w:pict>
          </mc:Fallback>
        </mc:AlternateContent>
      </w:r>
      <w:r w:rsidR="006E353F" w:rsidRPr="0013426D">
        <w:rPr>
          <w:rFonts w:ascii="Times New Roman" w:hAnsi="Times New Roman"/>
          <w:sz w:val="28"/>
          <w:szCs w:val="28"/>
        </w:rPr>
        <w:t xml:space="preserve">Треугольник                      </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Ломаная</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 xml:space="preserve">Отрезок </w:t>
      </w:r>
    </w:p>
    <w:p w:rsidR="006E353F" w:rsidRPr="0013426D" w:rsidRDefault="006E353F" w:rsidP="0013426D">
      <w:pPr>
        <w:pStyle w:val="a8"/>
        <w:numPr>
          <w:ilvl w:val="0"/>
          <w:numId w:val="19"/>
        </w:numPr>
        <w:spacing w:line="360" w:lineRule="auto"/>
        <w:contextualSpacing/>
        <w:rPr>
          <w:rFonts w:ascii="Times New Roman" w:hAnsi="Times New Roman"/>
          <w:sz w:val="28"/>
          <w:szCs w:val="28"/>
        </w:rPr>
      </w:pPr>
      <w:r w:rsidRPr="0013426D">
        <w:rPr>
          <w:rFonts w:ascii="Times New Roman" w:hAnsi="Times New Roman"/>
          <w:sz w:val="28"/>
          <w:szCs w:val="28"/>
        </w:rPr>
        <w:t>Кривая</w:t>
      </w:r>
    </w:p>
    <w:p w:rsidR="006E353F" w:rsidRPr="0013426D" w:rsidRDefault="006E353F" w:rsidP="0013426D">
      <w:pPr>
        <w:spacing w:line="360" w:lineRule="auto"/>
        <w:rPr>
          <w:sz w:val="28"/>
          <w:szCs w:val="28"/>
        </w:rPr>
      </w:pPr>
    </w:p>
    <w:p w:rsidR="006E353F" w:rsidRPr="0013426D" w:rsidRDefault="006E353F" w:rsidP="0013426D">
      <w:pPr>
        <w:pStyle w:val="a8"/>
        <w:numPr>
          <w:ilvl w:val="0"/>
          <w:numId w:val="20"/>
        </w:numPr>
        <w:spacing w:line="360" w:lineRule="auto"/>
        <w:contextualSpacing/>
        <w:rPr>
          <w:rFonts w:ascii="Times New Roman" w:hAnsi="Times New Roman"/>
          <w:sz w:val="28"/>
          <w:szCs w:val="28"/>
        </w:rPr>
      </w:pPr>
      <w:r w:rsidRPr="0013426D">
        <w:rPr>
          <w:rFonts w:ascii="Times New Roman" w:hAnsi="Times New Roman"/>
          <w:sz w:val="28"/>
          <w:szCs w:val="28"/>
        </w:rPr>
        <w:t>Запиши цифрами числа:</w:t>
      </w:r>
    </w:p>
    <w:p w:rsidR="006E353F" w:rsidRPr="0013426D" w:rsidRDefault="0054039C" w:rsidP="0013426D">
      <w:pPr>
        <w:spacing w:line="360" w:lineRule="auto"/>
        <w:ind w:left="1080"/>
        <w:rPr>
          <w:rFonts w:ascii="Times New Roman" w:hAnsi="Times New Roman" w:cs="Times New Roman"/>
          <w:sz w:val="28"/>
          <w:szCs w:val="28"/>
        </w:rPr>
      </w:pPr>
      <w:r w:rsidRPr="0013426D">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6EE0377D" wp14:editId="2ABD9E7D">
                <wp:simplePos x="0" y="0"/>
                <wp:positionH relativeFrom="column">
                  <wp:posOffset>2588260</wp:posOffset>
                </wp:positionH>
                <wp:positionV relativeFrom="paragraph">
                  <wp:posOffset>8255</wp:posOffset>
                </wp:positionV>
                <wp:extent cx="219710" cy="158115"/>
                <wp:effectExtent l="12065" t="8890" r="6350" b="13970"/>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E2D15" id="Rectangle 28" o:spid="_x0000_s1026" style="position:absolute;margin-left:203.8pt;margin-top:.65pt;width:17.3pt;height: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"/>
            </w:pict>
          </mc:Fallback>
        </mc:AlternateContent>
      </w:r>
      <w:r w:rsidRPr="0013426D">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4775E06D" wp14:editId="102F8639">
                <wp:simplePos x="0" y="0"/>
                <wp:positionH relativeFrom="column">
                  <wp:posOffset>1390015</wp:posOffset>
                </wp:positionH>
                <wp:positionV relativeFrom="paragraph">
                  <wp:posOffset>8255</wp:posOffset>
                </wp:positionV>
                <wp:extent cx="219710" cy="158115"/>
                <wp:effectExtent l="13970" t="8890" r="13970" b="1397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D8F22" id="Rectangle 29" o:spid="_x0000_s1026" style="position:absolute;margin-left:109.45pt;margin-top:.65pt;width:17.3pt;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"/>
            </w:pict>
          </mc:Fallback>
        </mc:AlternateContent>
      </w:r>
      <w:r w:rsidR="006E353F" w:rsidRPr="0013426D">
        <w:rPr>
          <w:rFonts w:ascii="Times New Roman" w:hAnsi="Times New Roman" w:cs="Times New Roman"/>
          <w:sz w:val="28"/>
          <w:szCs w:val="28"/>
        </w:rPr>
        <w:t xml:space="preserve">Восемь                   Семь   </w:t>
      </w:r>
    </w:p>
    <w:p w:rsidR="006E353F" w:rsidRPr="0013426D" w:rsidRDefault="0054039C" w:rsidP="0013426D">
      <w:pPr>
        <w:tabs>
          <w:tab w:val="left" w:pos="3236"/>
        </w:tabs>
        <w:spacing w:line="360" w:lineRule="auto"/>
        <w:rPr>
          <w:rFonts w:ascii="Times New Roman" w:hAnsi="Times New Roman" w:cs="Times New Roman"/>
          <w:sz w:val="28"/>
          <w:szCs w:val="28"/>
        </w:rPr>
      </w:pPr>
      <w:r w:rsidRPr="0013426D">
        <w:rPr>
          <w:rFonts w:ascii="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0A3CFD45" wp14:editId="60CCFB42">
                <wp:simplePos x="0" y="0"/>
                <wp:positionH relativeFrom="column">
                  <wp:posOffset>2660015</wp:posOffset>
                </wp:positionH>
                <wp:positionV relativeFrom="paragraph">
                  <wp:posOffset>59055</wp:posOffset>
                </wp:positionV>
                <wp:extent cx="219710" cy="158115"/>
                <wp:effectExtent l="7620" t="12700" r="10795" b="1016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25B37" id="Rectangle 31" o:spid="_x0000_s1026" style="position:absolute;margin-left:209.45pt;margin-top:4.65pt;width:17.3pt;height:1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PNHgIAADw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"/>
            </w:pict>
          </mc:Fallback>
        </mc:AlternateContent>
      </w:r>
      <w:r w:rsidRPr="0013426D">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32CFFFD9" wp14:editId="7096FEBF">
                <wp:simplePos x="0" y="0"/>
                <wp:positionH relativeFrom="column">
                  <wp:posOffset>1390015</wp:posOffset>
                </wp:positionH>
                <wp:positionV relativeFrom="paragraph">
                  <wp:posOffset>59055</wp:posOffset>
                </wp:positionV>
                <wp:extent cx="219710" cy="158115"/>
                <wp:effectExtent l="13970" t="12700" r="13970" b="10160"/>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581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ACA03" id="Rectangle 30" o:spid="_x0000_s1026" style="position:absolute;margin-left:109.45pt;margin-top:4.65pt;width:17.3pt;height:1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"/>
            </w:pict>
          </mc:Fallback>
        </mc:AlternateContent>
      </w:r>
      <w:r w:rsidR="006E353F" w:rsidRPr="0013426D">
        <w:rPr>
          <w:rFonts w:ascii="Times New Roman" w:hAnsi="Times New Roman" w:cs="Times New Roman"/>
          <w:sz w:val="28"/>
          <w:szCs w:val="28"/>
        </w:rPr>
        <w:t xml:space="preserve">                 Девять                     Нуль   </w:t>
      </w:r>
    </w:p>
    <w:p w:rsidR="006E353F" w:rsidRPr="0013426D" w:rsidRDefault="006E353F" w:rsidP="0013426D">
      <w:pPr>
        <w:spacing w:line="360" w:lineRule="auto"/>
        <w:rPr>
          <w:sz w:val="28"/>
          <w:szCs w:val="28"/>
        </w:rPr>
      </w:pPr>
    </w:p>
    <w:p w:rsidR="006E353F" w:rsidRPr="0013426D" w:rsidRDefault="006E353F" w:rsidP="0013426D">
      <w:pPr>
        <w:pStyle w:val="a8"/>
        <w:numPr>
          <w:ilvl w:val="0"/>
          <w:numId w:val="20"/>
        </w:numPr>
        <w:spacing w:line="360" w:lineRule="auto"/>
        <w:contextualSpacing/>
        <w:rPr>
          <w:rFonts w:ascii="Times New Roman" w:hAnsi="Times New Roman"/>
          <w:sz w:val="28"/>
          <w:szCs w:val="28"/>
        </w:rPr>
      </w:pPr>
      <w:r w:rsidRPr="0013426D">
        <w:rPr>
          <w:rFonts w:ascii="Times New Roman" w:hAnsi="Times New Roman"/>
          <w:sz w:val="28"/>
          <w:szCs w:val="28"/>
        </w:rPr>
        <w:t>Сравни числа. Запиши в окошке знак &lt; или &gt;.</w:t>
      </w:r>
    </w:p>
    <w:p w:rsidR="006E353F" w:rsidRPr="0013426D" w:rsidRDefault="006E353F" w:rsidP="0013426D">
      <w:pPr>
        <w:pStyle w:val="a8"/>
        <w:spacing w:line="360" w:lineRule="auto"/>
        <w:ind w:left="1440"/>
        <w:rPr>
          <w:rFonts w:ascii="Times New Roman" w:hAnsi="Times New Roman"/>
          <w:sz w:val="28"/>
          <w:szCs w:val="28"/>
        </w:rPr>
      </w:pPr>
      <w:r w:rsidRPr="0013426D">
        <w:rPr>
          <w:rFonts w:ascii="Times New Roman" w:hAnsi="Times New Roman"/>
          <w:sz w:val="28"/>
          <w:szCs w:val="28"/>
        </w:rPr>
        <w:t>8 … 5                         3… 6</w:t>
      </w:r>
    </w:p>
    <w:p w:rsidR="006E353F" w:rsidRPr="0013426D" w:rsidRDefault="006E353F" w:rsidP="0013426D">
      <w:pPr>
        <w:spacing w:line="360" w:lineRule="auto"/>
        <w:rPr>
          <w:b/>
          <w:sz w:val="28"/>
          <w:szCs w:val="28"/>
        </w:rPr>
      </w:pPr>
    </w:p>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lastRenderedPageBreak/>
        <w:t>Входная контрольная работа 2 класс</w:t>
      </w:r>
    </w:p>
    <w:tbl>
      <w:tblPr>
        <w:tblpPr w:leftFromText="180" w:rightFromText="180" w:vertAnchor="text" w:horzAnchor="margin" w:tblpY="87"/>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5"/>
        <w:gridCol w:w="4890"/>
      </w:tblGrid>
      <w:tr w:rsidR="006E353F" w:rsidRPr="0013426D" w:rsidTr="006E353F">
        <w:trPr>
          <w:cantSplit/>
          <w:trHeight w:val="3680"/>
        </w:trPr>
        <w:tc>
          <w:tcPr>
            <w:tcW w:w="5265"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Школьники собрали с  первой грядки 18 кочанов капусты, со второй на 5 кочанов меньше.  Сколько кочанов капусты собрали школьники со второй грядки?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гряд. – 18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 на 5 кочан. &lt;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12 - 2              14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16 - 10            19 - 7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20 - 10            18 + 0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тупой углы.</w:t>
            </w:r>
          </w:p>
        </w:tc>
        <w:tc>
          <w:tcPr>
            <w:tcW w:w="489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12 рыбок, Сережа на 5 рыбок больше, чем Коля. Сколько рыб поймал Сережа?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Коля – 12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5 рыб.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7 + 3        10 + 6       11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7        15 - 3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острый углы.</w:t>
            </w:r>
          </w:p>
        </w:tc>
      </w:tr>
    </w:tbl>
    <w:p w:rsidR="006E353F" w:rsidRPr="0013426D" w:rsidRDefault="006E353F" w:rsidP="0013426D">
      <w:pPr>
        <w:spacing w:line="360" w:lineRule="auto"/>
        <w:rPr>
          <w:sz w:val="28"/>
          <w:szCs w:val="28"/>
        </w:rPr>
      </w:pPr>
    </w:p>
    <w:tbl>
      <w:tblPr>
        <w:tblpPr w:leftFromText="180" w:rightFromText="180" w:vertAnchor="text" w:horzAnchor="margin" w:tblpY="120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70"/>
      </w:tblGrid>
      <w:tr w:rsidR="006E353F" w:rsidRPr="0013426D" w:rsidTr="006E353F">
        <w:trPr>
          <w:cantSplit/>
          <w:trHeight w:val="4340"/>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1. Школьники собрали с  первой грядки 7 кочанов капусты, со второй 3 кочана. Сколько кочанов капусты собрали школьники?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54039C" w:rsidP="0013426D">
            <w:pPr>
              <w:pStyle w:val="ac"/>
              <w:spacing w:line="360" w:lineRule="auto"/>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89984" behindDoc="0" locked="0" layoutInCell="1" allowOverlap="1" wp14:anchorId="6BB7DA33" wp14:editId="073AB743">
                      <wp:simplePos x="0" y="0"/>
                      <wp:positionH relativeFrom="column">
                        <wp:posOffset>1329055</wp:posOffset>
                      </wp:positionH>
                      <wp:positionV relativeFrom="paragraph">
                        <wp:posOffset>69215</wp:posOffset>
                      </wp:positionV>
                      <wp:extent cx="190500" cy="276225"/>
                      <wp:effectExtent l="10160" t="5080" r="8890" b="1397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76225"/>
                              </a:xfrm>
                              <a:prstGeom prst="rightBrace">
                                <a:avLst>
                                  <a:gd name="adj1" fmla="val 1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65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7" o:spid="_x0000_s1026" type="#_x0000_t88" style="position:absolute;margin-left:104.65pt;margin-top:5.45pt;width:15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QMhAIAAC4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"/>
                  </w:pict>
                </mc:Fallback>
              </mc:AlternateContent>
            </w:r>
            <w:r w:rsidR="006E353F" w:rsidRPr="0013426D">
              <w:rPr>
                <w:rFonts w:ascii="Times New Roman" w:hAnsi="Times New Roman"/>
                <w:sz w:val="28"/>
                <w:szCs w:val="28"/>
                <w:lang w:val="en-US"/>
              </w:rPr>
              <w:t>I</w:t>
            </w:r>
            <w:r w:rsidR="006E353F" w:rsidRPr="0013426D">
              <w:rPr>
                <w:rFonts w:ascii="Times New Roman" w:hAnsi="Times New Roman"/>
                <w:sz w:val="28"/>
                <w:szCs w:val="28"/>
              </w:rPr>
              <w:t xml:space="preserve"> гряд. – 7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3 кочан.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Реши примеры.</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8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5 + 9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16см  - 14 см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20к  – 10к</w:t>
            </w:r>
          </w:p>
          <w:p w:rsidR="006E353F" w:rsidRPr="0013426D" w:rsidRDefault="006E353F" w:rsidP="0013426D">
            <w:pPr>
              <w:pStyle w:val="ac"/>
              <w:spacing w:line="360" w:lineRule="auto"/>
              <w:rPr>
                <w:rFonts w:ascii="Times New Roman" w:hAnsi="Times New Roman"/>
                <w:b/>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w:t>
            </w:r>
            <w:r w:rsidRPr="0013426D">
              <w:rPr>
                <w:rFonts w:ascii="Times New Roman" w:hAnsi="Times New Roman"/>
                <w:b/>
                <w:sz w:val="28"/>
                <w:szCs w:val="28"/>
              </w:rPr>
              <w:t xml:space="preserve">.  </w:t>
            </w:r>
            <w:r w:rsidRPr="0013426D">
              <w:rPr>
                <w:rFonts w:ascii="Times New Roman" w:hAnsi="Times New Roman"/>
                <w:sz w:val="28"/>
                <w:szCs w:val="28"/>
              </w:rPr>
              <w:t>&lt;   &gt;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12 + 6 … 12 + 5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18 - 10 … 18 - 8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11 + 4 … 15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b/>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 Начертить отрезки: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отрез. АВ  =  8 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отрез. МС = ?  на 2 см короче.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6 рыбок, Сережа на 4 рыбки больше, чем Коля. Сколько рыб поймали Коля и Серёжа?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54039C" w:rsidP="0013426D">
            <w:pPr>
              <w:pStyle w:val="ac"/>
              <w:spacing w:line="360" w:lineRule="auto"/>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92032" behindDoc="0" locked="0" layoutInCell="1" allowOverlap="1" wp14:anchorId="72954BFF" wp14:editId="64915A7D">
                      <wp:simplePos x="0" y="0"/>
                      <wp:positionH relativeFrom="column">
                        <wp:posOffset>2214880</wp:posOffset>
                      </wp:positionH>
                      <wp:positionV relativeFrom="paragraph">
                        <wp:posOffset>96520</wp:posOffset>
                      </wp:positionV>
                      <wp:extent cx="190500" cy="276225"/>
                      <wp:effectExtent l="10795" t="8890" r="8255" b="1016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76225"/>
                              </a:xfrm>
                              <a:prstGeom prst="rightBrace">
                                <a:avLst>
                                  <a:gd name="adj1" fmla="val 120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D6792" id="AutoShape 38" o:spid="_x0000_s1026" type="#_x0000_t88" style="position:absolute;margin-left:174.4pt;margin-top:7.6pt;width:1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"/>
                  </w:pict>
                </mc:Fallback>
              </mc:AlternateContent>
            </w:r>
            <w:r w:rsidR="006E353F" w:rsidRPr="0013426D">
              <w:rPr>
                <w:rFonts w:ascii="Times New Roman" w:hAnsi="Times New Roman"/>
                <w:sz w:val="28"/>
                <w:szCs w:val="28"/>
              </w:rPr>
              <w:t>Коля – 6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4 рыбы.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&lt;  &gt;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7 + 3 … 3 + 7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14 – 4 … 15 - 10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3. Реши примеры.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10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8 + 2          10 + 5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 Начертить отрезки: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отрез.  АВ – 4 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отрез. МС–  ? на 3 см длиннее.</w:t>
            </w:r>
          </w:p>
          <w:p w:rsidR="006E353F" w:rsidRPr="0013426D" w:rsidRDefault="006E353F" w:rsidP="0013426D">
            <w:pPr>
              <w:pStyle w:val="ac"/>
              <w:spacing w:line="360" w:lineRule="auto"/>
              <w:rPr>
                <w:rFonts w:ascii="Times New Roman" w:hAnsi="Times New Roman"/>
                <w:sz w:val="28"/>
                <w:szCs w:val="28"/>
              </w:rPr>
            </w:pPr>
          </w:p>
        </w:tc>
      </w:tr>
    </w:tbl>
    <w:p w:rsidR="006E353F" w:rsidRPr="0013426D" w:rsidRDefault="006E353F" w:rsidP="0013426D">
      <w:pPr>
        <w:spacing w:line="360" w:lineRule="auto"/>
        <w:rPr>
          <w:rFonts w:ascii="Times New Roman" w:hAnsi="Times New Roman" w:cs="Times New Roman"/>
          <w:b/>
          <w:sz w:val="28"/>
          <w:szCs w:val="28"/>
        </w:rPr>
      </w:pPr>
      <w:r w:rsidRPr="0013426D">
        <w:rPr>
          <w:rFonts w:ascii="Times New Roman" w:hAnsi="Times New Roman" w:cs="Times New Roman"/>
          <w:b/>
          <w:sz w:val="28"/>
          <w:szCs w:val="28"/>
        </w:rPr>
        <w:t xml:space="preserve">                                          Контрольная работа за 2 класс</w:t>
      </w:r>
    </w:p>
    <w:p w:rsidR="006E353F" w:rsidRPr="0013426D" w:rsidRDefault="006E353F" w:rsidP="0013426D">
      <w:pPr>
        <w:spacing w:line="360" w:lineRule="auto"/>
        <w:rPr>
          <w:rFonts w:ascii="Times New Roman" w:hAnsi="Times New Roman" w:cs="Times New Roman"/>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Входная контрольная работа 3 класс</w:t>
      </w:r>
    </w:p>
    <w:tbl>
      <w:tblPr>
        <w:tblpPr w:leftFromText="180" w:rightFromText="180" w:vertAnchor="text" w:horzAnchor="margin" w:tblpX="250" w:tblpY="5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0"/>
      </w:tblGrid>
      <w:tr w:rsidR="006E353F" w:rsidRPr="0013426D" w:rsidTr="0013426D">
        <w:trPr>
          <w:cantSplit/>
          <w:trHeight w:val="167"/>
        </w:trPr>
        <w:tc>
          <w:tcPr>
            <w:tcW w:w="4503"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b/>
                <w:bCs/>
                <w:sz w:val="28"/>
                <w:szCs w:val="28"/>
              </w:rPr>
            </w:pPr>
            <w:r w:rsidRPr="0013426D">
              <w:rPr>
                <w:rFonts w:ascii="Times New Roman" w:hAnsi="Times New Roman"/>
                <w:b/>
                <w:bCs/>
                <w:sz w:val="28"/>
                <w:szCs w:val="28"/>
                <w:lang w:val="en-US"/>
              </w:rPr>
              <w:lastRenderedPageBreak/>
              <w:t xml:space="preserve">I </w:t>
            </w:r>
            <w:r w:rsidRPr="0013426D">
              <w:rPr>
                <w:rFonts w:ascii="Times New Roman" w:hAnsi="Times New Roman"/>
                <w:b/>
                <w:bCs/>
                <w:sz w:val="28"/>
                <w:szCs w:val="28"/>
              </w:rPr>
              <w:t xml:space="preserve"> уровень</w:t>
            </w:r>
          </w:p>
        </w:tc>
        <w:tc>
          <w:tcPr>
            <w:tcW w:w="5670" w:type="dxa"/>
            <w:tcBorders>
              <w:top w:val="single" w:sz="4" w:space="0" w:color="auto"/>
              <w:left w:val="single" w:sz="4" w:space="0" w:color="auto"/>
              <w:bottom w:val="single" w:sz="4" w:space="0" w:color="auto"/>
              <w:right w:val="single" w:sz="4" w:space="0" w:color="auto"/>
            </w:tcBorders>
            <w:hideMark/>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уровень:</w:t>
            </w:r>
          </w:p>
        </w:tc>
      </w:tr>
      <w:tr w:rsidR="006E353F" w:rsidRPr="0013426D" w:rsidTr="0013426D">
        <w:trPr>
          <w:cantSplit/>
          <w:trHeight w:val="3968"/>
        </w:trPr>
        <w:tc>
          <w:tcPr>
            <w:tcW w:w="4503"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Школьники собрали с  первой грядки 18 кочанов капусты, со второй на 5 кочанов меньше.  Сколько кочанов капусты собрали школьники со второй грядки?</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гряд. – 18 кочан.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гряд. – ? на 5 кочан. &lt;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12 - 2              14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16 - 10            19 - 7</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20 - 10            18 + 0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тупой углы.</w:t>
            </w:r>
          </w:p>
        </w:tc>
        <w:tc>
          <w:tcPr>
            <w:tcW w:w="5670"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Коля поймал 12 рыбок, Сережа на 5 рыбок больше, чем Коля. Сколько рыб поймал Сережа?</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Коля – 12 рыб.</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Серёжа - ? на 5 рыб. &gt; чем      </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7 + 3        10 + 6       11 + 0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9 - 4         17 – 7        15 - 3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прямой и острый углы.</w:t>
            </w:r>
          </w:p>
        </w:tc>
      </w:tr>
    </w:tbl>
    <w:p w:rsidR="006E353F" w:rsidRPr="0013426D" w:rsidRDefault="006E353F" w:rsidP="0013426D">
      <w:pPr>
        <w:spacing w:line="360" w:lineRule="auto"/>
        <w:rPr>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Контрольная работа за 3 класс</w:t>
      </w:r>
    </w:p>
    <w:tbl>
      <w:tblPr>
        <w:tblpPr w:leftFromText="180" w:rightFromText="180" w:vertAnchor="text" w:horzAnchor="margin" w:tblpY="59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6E353F" w:rsidRPr="0013426D" w:rsidTr="0013426D">
        <w:trPr>
          <w:cantSplit/>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 xml:space="preserve">I </w:t>
            </w:r>
            <w:r w:rsidRPr="0013426D">
              <w:rPr>
                <w:rFonts w:ascii="Times New Roman" w:hAnsi="Times New Roman"/>
                <w:sz w:val="28"/>
                <w:szCs w:val="28"/>
              </w:rPr>
              <w:t xml:space="preserve"> уровень</w:t>
            </w:r>
          </w:p>
        </w:tc>
        <w:tc>
          <w:tcPr>
            <w:tcW w:w="5245" w:type="dxa"/>
            <w:tcBorders>
              <w:top w:val="single" w:sz="4" w:space="0" w:color="auto"/>
              <w:left w:val="single" w:sz="4" w:space="0" w:color="auto"/>
              <w:bottom w:val="single" w:sz="4" w:space="0" w:color="auto"/>
              <w:right w:val="nil"/>
            </w:tcBorders>
            <w:hideMark/>
          </w:tcPr>
          <w:p w:rsidR="006E353F" w:rsidRPr="0013426D" w:rsidRDefault="0054039C" w:rsidP="0013426D">
            <w:pPr>
              <w:pStyle w:val="ac"/>
              <w:spacing w:line="360" w:lineRule="auto"/>
              <w:rPr>
                <w:rFonts w:ascii="Times New Roman" w:hAnsi="Times New Roman"/>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83840" behindDoc="0" locked="0" layoutInCell="1" allowOverlap="1" wp14:anchorId="37495A22" wp14:editId="14139356">
                      <wp:simplePos x="0" y="0"/>
                      <wp:positionH relativeFrom="column">
                        <wp:posOffset>4510405</wp:posOffset>
                      </wp:positionH>
                      <wp:positionV relativeFrom="paragraph">
                        <wp:posOffset>12065</wp:posOffset>
                      </wp:positionV>
                      <wp:extent cx="22225" cy="2901315"/>
                      <wp:effectExtent l="10795" t="5080" r="5080" b="8255"/>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 cy="290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3BC83" id="_x0000_t32" coordsize="21600,21600" o:spt="32" o:oned="t" path="m,l21600,21600e" filled="f">
                      <v:path arrowok="t" fillok="f" o:connecttype="none"/>
                      <o:lock v:ext="edit" shapetype="t"/>
                    </v:shapetype>
                    <v:shape id="AutoShape 34" o:spid="_x0000_s1026" type="#_x0000_t32" style="position:absolute;margin-left:355.15pt;margin-top:.95pt;width:1.75pt;height:22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"/>
                  </w:pict>
                </mc:Fallback>
              </mc:AlternateContent>
            </w:r>
            <w:r w:rsidR="006E353F" w:rsidRPr="0013426D">
              <w:rPr>
                <w:rFonts w:ascii="Times New Roman" w:hAnsi="Times New Roman"/>
                <w:sz w:val="28"/>
                <w:szCs w:val="28"/>
                <w:lang w:val="en-US"/>
              </w:rPr>
              <w:t>II</w:t>
            </w:r>
            <w:r w:rsidR="006E353F" w:rsidRPr="0013426D">
              <w:rPr>
                <w:rFonts w:ascii="Times New Roman" w:hAnsi="Times New Roman"/>
                <w:sz w:val="28"/>
                <w:szCs w:val="28"/>
              </w:rPr>
              <w:t xml:space="preserve"> уровень:</w:t>
            </w:r>
          </w:p>
        </w:tc>
      </w:tr>
      <w:tr w:rsidR="006E353F" w:rsidRPr="0013426D" w:rsidTr="0013426D">
        <w:trPr>
          <w:cantSplit/>
          <w:trHeight w:val="4340"/>
        </w:trPr>
        <w:tc>
          <w:tcPr>
            <w:tcW w:w="4786" w:type="dxa"/>
            <w:tcBorders>
              <w:top w:val="single" w:sz="4" w:space="0" w:color="auto"/>
              <w:left w:val="single" w:sz="4" w:space="0" w:color="auto"/>
              <w:bottom w:val="single" w:sz="4" w:space="0" w:color="auto"/>
              <w:right w:val="single" w:sz="4" w:space="0" w:color="auto"/>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 xml:space="preserve"> 1. 27 + (45 – 5)              56 + 23</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67 – (20 + 30)             20 : 2 + 40</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(13 – 9) х 3                 4 х 4 – 7</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Решение задачи.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На первой ферме 12 коров, на второй 5, а на третьей на 4 коровы меньше, чем на первой и второй вместе. Сколько коров на второй ферме?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фер. – 12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фер. – 5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фер. - ? на 4 коровы &lt;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3. Начертить с помощью циркуля окружность </w:t>
            </w:r>
            <w:r w:rsidRPr="0013426D">
              <w:rPr>
                <w:rFonts w:ascii="Times New Roman" w:hAnsi="Times New Roman"/>
                <w:sz w:val="28"/>
                <w:szCs w:val="28"/>
                <w:lang w:val="en-US"/>
              </w:rPr>
              <w:t>R</w:t>
            </w:r>
            <w:r w:rsidRPr="0013426D">
              <w:rPr>
                <w:rFonts w:ascii="Times New Roman" w:hAnsi="Times New Roman"/>
                <w:sz w:val="28"/>
                <w:szCs w:val="28"/>
              </w:rPr>
              <w:t xml:space="preserve"> = 4 см.</w:t>
            </w:r>
          </w:p>
          <w:p w:rsidR="006E353F" w:rsidRPr="0013426D" w:rsidRDefault="006E353F" w:rsidP="0013426D">
            <w:pPr>
              <w:pStyle w:val="ac"/>
              <w:spacing w:line="360" w:lineRule="auto"/>
              <w:rPr>
                <w:rFonts w:ascii="Times New Roman" w:hAnsi="Times New Roman"/>
                <w:sz w:val="28"/>
                <w:szCs w:val="28"/>
              </w:rPr>
            </w:pPr>
          </w:p>
        </w:tc>
        <w:tc>
          <w:tcPr>
            <w:tcW w:w="5245" w:type="dxa"/>
            <w:tcBorders>
              <w:top w:val="single" w:sz="4" w:space="0" w:color="auto"/>
              <w:left w:val="single" w:sz="4" w:space="0" w:color="auto"/>
              <w:bottom w:val="single" w:sz="4" w:space="0" w:color="auto"/>
              <w:right w:val="nil"/>
            </w:tcBorders>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 75 – 70        2 х (11 – 6)</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41 + 32         18 : 3 + 4</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28 - 13        20 + (94 – 80)</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 Решение задачи.</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В первой банке было 10 л молока, во второй банке 4 л молока, а в третьей на 5 л больше, чем в первой и второй вместе. Сколько литров молока было в третьей банке?</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w:t>
            </w:r>
            <w:r w:rsidRPr="0013426D">
              <w:rPr>
                <w:rFonts w:ascii="Times New Roman" w:hAnsi="Times New Roman"/>
                <w:sz w:val="28"/>
                <w:szCs w:val="28"/>
                <w:lang w:val="en-US"/>
              </w:rPr>
              <w:t>I</w:t>
            </w:r>
            <w:r w:rsidRPr="0013426D">
              <w:rPr>
                <w:rFonts w:ascii="Times New Roman" w:hAnsi="Times New Roman"/>
                <w:sz w:val="28"/>
                <w:szCs w:val="28"/>
              </w:rPr>
              <w:t xml:space="preserve"> бан. – 10 л молока</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бан.  – 4 л молока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бан. - ? на 5 л молока &gt;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3. Начертить с помощью циркуля окружность </w:t>
            </w:r>
            <w:r w:rsidRPr="0013426D">
              <w:rPr>
                <w:rFonts w:ascii="Times New Roman" w:hAnsi="Times New Roman"/>
                <w:sz w:val="28"/>
                <w:szCs w:val="28"/>
                <w:lang w:val="en-US"/>
              </w:rPr>
              <w:t>R</w:t>
            </w:r>
            <w:r w:rsidRPr="0013426D">
              <w:rPr>
                <w:rFonts w:ascii="Times New Roman" w:hAnsi="Times New Roman"/>
                <w:sz w:val="28"/>
                <w:szCs w:val="28"/>
              </w:rPr>
              <w:t xml:space="preserve"> = 5 см.</w:t>
            </w:r>
          </w:p>
          <w:p w:rsidR="006E353F" w:rsidRPr="0013426D" w:rsidRDefault="006E353F" w:rsidP="0013426D">
            <w:pPr>
              <w:pStyle w:val="ac"/>
              <w:spacing w:line="360" w:lineRule="auto"/>
              <w:rPr>
                <w:rFonts w:ascii="Times New Roman" w:hAnsi="Times New Roman"/>
                <w:sz w:val="28"/>
                <w:szCs w:val="28"/>
              </w:rPr>
            </w:pPr>
          </w:p>
        </w:tc>
      </w:tr>
    </w:tbl>
    <w:p w:rsidR="006E353F" w:rsidRPr="0013426D" w:rsidRDefault="006E353F" w:rsidP="0013426D">
      <w:pPr>
        <w:spacing w:line="360" w:lineRule="auto"/>
        <w:jc w:val="center"/>
        <w:rPr>
          <w:rFonts w:ascii="Times New Roman" w:hAnsi="Times New Roman" w:cs="Times New Roman"/>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Входная контрольная работа 4 класс</w:t>
      </w:r>
    </w:p>
    <w:p w:rsidR="006E353F" w:rsidRPr="0013426D" w:rsidRDefault="006E353F" w:rsidP="0013426D">
      <w:pPr>
        <w:spacing w:line="360" w:lineRule="auto"/>
        <w:rPr>
          <w:b/>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387"/>
      </w:tblGrid>
      <w:tr w:rsidR="006E353F" w:rsidRPr="0013426D" w:rsidTr="0013426D">
        <w:tc>
          <w:tcPr>
            <w:tcW w:w="4786" w:type="dxa"/>
          </w:tcPr>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1. Реши примеры</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3 х 4 – 6        7 + 12 - 0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9 : 3 х 2         15 – 11 + 5      </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20 см – 14см</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 xml:space="preserve"> 17 к. + 3к.</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2. Реши задачу.</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lastRenderedPageBreak/>
              <w:t>На первой ферме 12 коров, на второй 5, а на третьей на 4 коровы меньше, чем на первой и второй вместе. Сколько коров на третьей ферме?</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w:t>
            </w:r>
            <w:r w:rsidRPr="0013426D">
              <w:rPr>
                <w:rFonts w:ascii="Times New Roman" w:hAnsi="Times New Roman"/>
                <w:sz w:val="28"/>
                <w:szCs w:val="28"/>
              </w:rPr>
              <w:t xml:space="preserve"> фер. – 12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w:t>
            </w:r>
            <w:r w:rsidRPr="0013426D">
              <w:rPr>
                <w:rFonts w:ascii="Times New Roman" w:hAnsi="Times New Roman"/>
                <w:sz w:val="28"/>
                <w:szCs w:val="28"/>
              </w:rPr>
              <w:t xml:space="preserve"> фер. – 5 коров.</w:t>
            </w: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lang w:val="en-US"/>
              </w:rPr>
              <w:t>III</w:t>
            </w:r>
            <w:r w:rsidRPr="0013426D">
              <w:rPr>
                <w:rFonts w:ascii="Times New Roman" w:hAnsi="Times New Roman"/>
                <w:sz w:val="28"/>
                <w:szCs w:val="28"/>
              </w:rPr>
              <w:t xml:space="preserve"> фер. - ? на 4 коровы &lt;</w:t>
            </w:r>
          </w:p>
          <w:p w:rsidR="006E353F" w:rsidRPr="0013426D" w:rsidRDefault="006E353F" w:rsidP="0013426D">
            <w:pPr>
              <w:pStyle w:val="ac"/>
              <w:spacing w:line="360" w:lineRule="auto"/>
              <w:rPr>
                <w:rFonts w:ascii="Times New Roman" w:hAnsi="Times New Roman"/>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отрезки:</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sz w:val="28"/>
                <w:szCs w:val="28"/>
              </w:rPr>
              <w:t xml:space="preserve"> </w:t>
            </w:r>
            <w:r w:rsidRPr="0013426D">
              <w:rPr>
                <w:rFonts w:ascii="Times New Roman" w:hAnsi="Times New Roman"/>
                <w:b/>
                <w:sz w:val="28"/>
                <w:szCs w:val="28"/>
              </w:rPr>
              <w:t>1 отрез.  АВ – 4 см.</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b/>
                <w:sz w:val="28"/>
                <w:szCs w:val="28"/>
              </w:rPr>
              <w:t xml:space="preserve"> 2 отрез. МС–  ? на 3 см длиннее.</w:t>
            </w:r>
          </w:p>
        </w:tc>
        <w:tc>
          <w:tcPr>
            <w:tcW w:w="5387"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 xml:space="preserve"> 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20 – 6      10 + 4 - 0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12 + 7      16 – 10 + 4</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20см  - 14см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На одной полке 12 книг, а на другой на 5 книг меньше. Сколько книг на двух полках?</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lang w:val="en-US"/>
              </w:rPr>
              <w:t>I</w:t>
            </w:r>
            <w:r w:rsidRPr="0013426D">
              <w:rPr>
                <w:rFonts w:ascii="Times New Roman" w:hAnsi="Times New Roman"/>
                <w:w w:val="101"/>
                <w:sz w:val="28"/>
                <w:szCs w:val="28"/>
              </w:rPr>
              <w:t xml:space="preserve"> пол. – 12 книг</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lang w:val="en-US"/>
              </w:rPr>
              <w:t>II</w:t>
            </w:r>
            <w:r w:rsidRPr="0013426D">
              <w:rPr>
                <w:rFonts w:ascii="Times New Roman" w:hAnsi="Times New Roman"/>
                <w:w w:val="101"/>
                <w:sz w:val="28"/>
                <w:szCs w:val="28"/>
              </w:rPr>
              <w:t xml:space="preserve"> пол. - ? на 5 книг &lt;</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sz w:val="28"/>
                <w:szCs w:val="28"/>
              </w:rPr>
            </w:pPr>
            <w:r w:rsidRPr="0013426D">
              <w:rPr>
                <w:rFonts w:ascii="Times New Roman" w:hAnsi="Times New Roman"/>
                <w:sz w:val="28"/>
                <w:szCs w:val="28"/>
              </w:rPr>
              <w:t>3. Начертить отрезки:</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sz w:val="28"/>
                <w:szCs w:val="28"/>
              </w:rPr>
              <w:t xml:space="preserve"> </w:t>
            </w:r>
            <w:r w:rsidRPr="0013426D">
              <w:rPr>
                <w:rFonts w:ascii="Times New Roman" w:hAnsi="Times New Roman"/>
                <w:b/>
                <w:sz w:val="28"/>
                <w:szCs w:val="28"/>
              </w:rPr>
              <w:t>1 отрез.  АВ – 4 см.</w:t>
            </w:r>
          </w:p>
          <w:p w:rsidR="006E353F" w:rsidRPr="0013426D" w:rsidRDefault="006E353F" w:rsidP="0013426D">
            <w:pPr>
              <w:pStyle w:val="ac"/>
              <w:spacing w:line="360" w:lineRule="auto"/>
              <w:rPr>
                <w:rFonts w:ascii="Times New Roman" w:hAnsi="Times New Roman"/>
                <w:b/>
                <w:sz w:val="28"/>
                <w:szCs w:val="28"/>
              </w:rPr>
            </w:pPr>
            <w:r w:rsidRPr="0013426D">
              <w:rPr>
                <w:rFonts w:ascii="Times New Roman" w:hAnsi="Times New Roman"/>
                <w:b/>
                <w:sz w:val="28"/>
                <w:szCs w:val="28"/>
              </w:rPr>
              <w:t xml:space="preserve"> 2 отрез. МС–  ? на 3 см длиннее.</w:t>
            </w:r>
          </w:p>
          <w:p w:rsidR="006E353F" w:rsidRPr="0013426D" w:rsidRDefault="006E353F" w:rsidP="0013426D">
            <w:pPr>
              <w:pStyle w:val="ac"/>
              <w:spacing w:line="360" w:lineRule="auto"/>
              <w:rPr>
                <w:rFonts w:ascii="Times New Roman" w:hAnsi="Times New Roman"/>
                <w:w w:val="101"/>
                <w:sz w:val="28"/>
                <w:szCs w:val="28"/>
              </w:rPr>
            </w:pPr>
          </w:p>
        </w:tc>
      </w:tr>
    </w:tbl>
    <w:p w:rsidR="006E353F" w:rsidRPr="0013426D" w:rsidRDefault="006E353F" w:rsidP="0013426D">
      <w:pPr>
        <w:spacing w:line="360" w:lineRule="auto"/>
        <w:rPr>
          <w:b/>
          <w:sz w:val="28"/>
          <w:szCs w:val="28"/>
        </w:rPr>
      </w:pPr>
    </w:p>
    <w:p w:rsidR="006E353F" w:rsidRPr="0013426D" w:rsidRDefault="006E353F"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Итоговая контрольная работа 4 класс</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5528"/>
      </w:tblGrid>
      <w:tr w:rsidR="006E353F" w:rsidRPr="0013426D" w:rsidTr="0013426D">
        <w:tc>
          <w:tcPr>
            <w:tcW w:w="4786" w:type="dxa"/>
          </w:tcPr>
          <w:p w:rsidR="006E353F" w:rsidRPr="0013426D" w:rsidRDefault="006E353F" w:rsidP="0013426D">
            <w:pPr>
              <w:pStyle w:val="ac"/>
              <w:spacing w:line="360" w:lineRule="auto"/>
              <w:jc w:val="both"/>
              <w:rPr>
                <w:rFonts w:ascii="Times New Roman" w:hAnsi="Times New Roman"/>
                <w:w w:val="101"/>
                <w:sz w:val="28"/>
                <w:szCs w:val="28"/>
              </w:rPr>
            </w:pPr>
            <w:r w:rsidRPr="0013426D">
              <w:rPr>
                <w:rFonts w:ascii="Times New Roman" w:hAnsi="Times New Roman"/>
                <w:w w:val="101"/>
                <w:sz w:val="28"/>
                <w:szCs w:val="28"/>
              </w:rPr>
              <w:t xml:space="preserve">               </w:t>
            </w:r>
            <w:r w:rsidRPr="0013426D">
              <w:rPr>
                <w:rFonts w:ascii="Times New Roman" w:hAnsi="Times New Roman"/>
                <w:w w:val="101"/>
                <w:sz w:val="28"/>
                <w:szCs w:val="28"/>
                <w:lang w:val="en-US"/>
              </w:rPr>
              <w:t xml:space="preserve">I </w:t>
            </w:r>
            <w:r w:rsidRPr="0013426D">
              <w:rPr>
                <w:rFonts w:ascii="Times New Roman" w:hAnsi="Times New Roman"/>
                <w:w w:val="101"/>
                <w:sz w:val="28"/>
                <w:szCs w:val="28"/>
              </w:rPr>
              <w:t>вариант</w:t>
            </w:r>
          </w:p>
        </w:tc>
        <w:tc>
          <w:tcPr>
            <w:tcW w:w="5528"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                     </w:t>
            </w:r>
            <w:r w:rsidRPr="0013426D">
              <w:rPr>
                <w:rFonts w:ascii="Times New Roman" w:hAnsi="Times New Roman"/>
                <w:w w:val="101"/>
                <w:sz w:val="28"/>
                <w:szCs w:val="28"/>
                <w:lang w:val="en-US"/>
              </w:rPr>
              <w:t>II</w:t>
            </w:r>
            <w:r w:rsidRPr="0013426D">
              <w:rPr>
                <w:rFonts w:ascii="Times New Roman" w:hAnsi="Times New Roman"/>
                <w:w w:val="101"/>
                <w:sz w:val="28"/>
                <w:szCs w:val="28"/>
              </w:rPr>
              <w:t xml:space="preserve"> вариант</w:t>
            </w:r>
          </w:p>
        </w:tc>
      </w:tr>
      <w:tr w:rsidR="006E353F" w:rsidRPr="0013426D" w:rsidTr="0013426D">
        <w:tc>
          <w:tcPr>
            <w:tcW w:w="4786"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46 + 18 : 3       3 х (75 – 68)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54 : 9 х 8         74 – 6 х 0</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8 х 9 – 39        (40 – 36) х 4</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В магазин привезли 80 костюмов. До обеда продали 22 костюма, а после обеда – на 16 костюмов меньше. Сколько костюмов надо ещё продать?</w:t>
            </w:r>
          </w:p>
          <w:p w:rsidR="006E353F" w:rsidRPr="0013426D" w:rsidRDefault="0054039C" w:rsidP="0013426D">
            <w:pPr>
              <w:pStyle w:val="ac"/>
              <w:spacing w:line="360" w:lineRule="auto"/>
              <w:rPr>
                <w:rFonts w:ascii="Times New Roman" w:hAnsi="Times New Roman"/>
                <w:w w:val="101"/>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14:anchorId="4E07FA92" wp14:editId="232492F3">
                      <wp:simplePos x="0" y="0"/>
                      <wp:positionH relativeFrom="column">
                        <wp:posOffset>2004060</wp:posOffset>
                      </wp:positionH>
                      <wp:positionV relativeFrom="paragraph">
                        <wp:posOffset>155575</wp:posOffset>
                      </wp:positionV>
                      <wp:extent cx="247650" cy="542925"/>
                      <wp:effectExtent l="8890" t="10160" r="10160" b="889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542925"/>
                              </a:xfrm>
                              <a:prstGeom prst="rightBrace">
                                <a:avLst>
                                  <a:gd name="adj1" fmla="val 182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C527B" id="AutoShape 35" o:spid="_x0000_s1026" type="#_x0000_t88" style="position:absolute;margin-left:157.8pt;margin-top:12.25pt;width:19.5pt;height:4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"/>
                  </w:pict>
                </mc:Fallback>
              </mc:AlternateConten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До обеда – 22 кост.</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После обеда - ? на 16 кост. &lt;            80 кост.</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Надо продать -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3. Построй прямоугольник со сторонами:</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АД = 4см 5мм, АВ = 3см. Проведи прямую так, чтобы она пересекала прямоугольник в двух точках. Обозначь буквами точки пересечения.</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p>
        </w:tc>
        <w:tc>
          <w:tcPr>
            <w:tcW w:w="5528" w:type="dxa"/>
          </w:tcPr>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lastRenderedPageBreak/>
              <w:t>1. Реши примеры.</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6 х 3 : 9          90 – (13 + 17)</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49 – 9 - 0        7 х (33 – 26)</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2. Реши задачу.</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Хозяйка утром надоила от коровы 14 л молока, в обед 7 л, а вечером – в 3 раза больше, чем в обед. Сколько литров молока надоила хозяйка за день?</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54039C" w:rsidP="0013426D">
            <w:pPr>
              <w:pStyle w:val="ac"/>
              <w:spacing w:line="360" w:lineRule="auto"/>
              <w:rPr>
                <w:rFonts w:ascii="Times New Roman" w:hAnsi="Times New Roman"/>
                <w:w w:val="101"/>
                <w:sz w:val="28"/>
                <w:szCs w:val="28"/>
              </w:rPr>
            </w:pPr>
            <w:r w:rsidRPr="0013426D">
              <w:rPr>
                <w:rFonts w:ascii="Times New Roman" w:hAnsi="Times New Roman"/>
                <w:noProof/>
                <w:sz w:val="28"/>
                <w:szCs w:val="28"/>
                <w:lang w:eastAsia="ru-RU"/>
              </w:rPr>
              <mc:AlternateContent>
                <mc:Choice Requires="wps">
                  <w:drawing>
                    <wp:anchor distT="0" distB="0" distL="114300" distR="114300" simplePos="0" relativeHeight="251687936" behindDoc="0" locked="0" layoutInCell="1" allowOverlap="1" wp14:anchorId="4D263AEF" wp14:editId="4EAFC7AD">
                      <wp:simplePos x="0" y="0"/>
                      <wp:positionH relativeFrom="column">
                        <wp:posOffset>1555750</wp:posOffset>
                      </wp:positionH>
                      <wp:positionV relativeFrom="paragraph">
                        <wp:posOffset>37465</wp:posOffset>
                      </wp:positionV>
                      <wp:extent cx="152400" cy="542925"/>
                      <wp:effectExtent l="8890" t="11430" r="10160" b="762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542925"/>
                              </a:xfrm>
                              <a:prstGeom prst="rightBrace">
                                <a:avLst>
                                  <a:gd name="adj1" fmla="val 296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B405E" id="AutoShape 36" o:spid="_x0000_s1026" type="#_x0000_t88" style="position:absolute;margin-left:122.5pt;margin-top:2.95pt;width:12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JzggIAAC4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"/>
                  </w:pict>
                </mc:Fallback>
              </mc:AlternateContent>
            </w:r>
            <w:r w:rsidR="006E353F" w:rsidRPr="0013426D">
              <w:rPr>
                <w:rFonts w:ascii="Times New Roman" w:hAnsi="Times New Roman"/>
                <w:w w:val="101"/>
                <w:sz w:val="28"/>
                <w:szCs w:val="28"/>
              </w:rPr>
              <w:t>Утром – 14 л молока</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В обед – 7 л молока              ?</w:t>
            </w: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Вечером - ? в 3 раза &gt; </w:t>
            </w:r>
          </w:p>
          <w:p w:rsidR="006E353F" w:rsidRPr="0013426D" w:rsidRDefault="006E353F" w:rsidP="0013426D">
            <w:pPr>
              <w:pStyle w:val="ac"/>
              <w:spacing w:line="360" w:lineRule="auto"/>
              <w:rPr>
                <w:rFonts w:ascii="Times New Roman" w:hAnsi="Times New Roman"/>
                <w:w w:val="101"/>
                <w:sz w:val="28"/>
                <w:szCs w:val="28"/>
              </w:rPr>
            </w:pPr>
          </w:p>
          <w:p w:rsidR="006E353F" w:rsidRPr="0013426D" w:rsidRDefault="006E353F" w:rsidP="0013426D">
            <w:pPr>
              <w:pStyle w:val="ac"/>
              <w:spacing w:line="360" w:lineRule="auto"/>
              <w:rPr>
                <w:rFonts w:ascii="Times New Roman" w:hAnsi="Times New Roman"/>
                <w:w w:val="101"/>
                <w:sz w:val="28"/>
                <w:szCs w:val="28"/>
              </w:rPr>
            </w:pPr>
            <w:r w:rsidRPr="0013426D">
              <w:rPr>
                <w:rFonts w:ascii="Times New Roman" w:hAnsi="Times New Roman"/>
                <w:w w:val="101"/>
                <w:sz w:val="28"/>
                <w:szCs w:val="28"/>
              </w:rPr>
              <w:t xml:space="preserve">3. Построй  квадрат со сторонами: АВ = 4 </w:t>
            </w:r>
            <w:r w:rsidRPr="0013426D">
              <w:rPr>
                <w:rFonts w:ascii="Times New Roman" w:hAnsi="Times New Roman"/>
                <w:w w:val="101"/>
                <w:sz w:val="28"/>
                <w:szCs w:val="28"/>
              </w:rPr>
              <w:lastRenderedPageBreak/>
              <w:t>см 5 мм. Внутри квадрата отрезок  МК.</w:t>
            </w:r>
          </w:p>
        </w:tc>
      </w:tr>
    </w:tbl>
    <w:p w:rsidR="000D4CF8" w:rsidRPr="0013426D" w:rsidRDefault="000D4CF8" w:rsidP="0013426D">
      <w:pPr>
        <w:spacing w:after="0" w:line="360" w:lineRule="auto"/>
        <w:contextualSpacing/>
        <w:jc w:val="both"/>
        <w:rPr>
          <w:rFonts w:ascii="Times New Roman" w:hAnsi="Times New Roman"/>
          <w:sz w:val="28"/>
          <w:szCs w:val="28"/>
        </w:rPr>
      </w:pPr>
    </w:p>
    <w:p w:rsidR="00D1342A" w:rsidRPr="0013426D" w:rsidRDefault="006A3AF2" w:rsidP="0013426D">
      <w:pPr>
        <w:pStyle w:val="a8"/>
        <w:spacing w:after="0" w:line="360" w:lineRule="auto"/>
        <w:ind w:left="0" w:firstLine="709"/>
        <w:contextualSpacing/>
        <w:jc w:val="center"/>
        <w:rPr>
          <w:rFonts w:ascii="Times New Roman" w:hAnsi="Times New Roman"/>
          <w:b/>
          <w:sz w:val="28"/>
          <w:szCs w:val="28"/>
        </w:rPr>
      </w:pPr>
      <w:r w:rsidRPr="0013426D">
        <w:rPr>
          <w:rFonts w:ascii="Times New Roman" w:hAnsi="Times New Roman"/>
          <w:b/>
          <w:sz w:val="28"/>
          <w:szCs w:val="28"/>
        </w:rPr>
        <w:t>2.3. Программа духовно-нравственного развития</w:t>
      </w:r>
    </w:p>
    <w:p w:rsidR="00152471" w:rsidRPr="0013426D" w:rsidRDefault="00152471"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1-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152471" w:rsidRPr="0013426D" w:rsidRDefault="00152471" w:rsidP="0013426D">
      <w:pPr>
        <w:pStyle w:val="a8"/>
        <w:spacing w:after="0" w:line="360" w:lineRule="auto"/>
        <w:ind w:left="0" w:firstLine="709"/>
        <w:contextualSpacing/>
        <w:jc w:val="center"/>
        <w:rPr>
          <w:rFonts w:ascii="Times New Roman" w:hAnsi="Times New Roman"/>
          <w:b/>
          <w:sz w:val="28"/>
          <w:szCs w:val="28"/>
        </w:rPr>
      </w:pPr>
    </w:p>
    <w:p w:rsidR="00152471" w:rsidRPr="0013426D" w:rsidRDefault="00152471" w:rsidP="0013426D">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Программа духовно-нравственного развития призвана направлять образо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ный процесс на воспитание обучающихся с умственной отсталостью (интеллектуальными на</w:t>
      </w:r>
      <w:r w:rsidRPr="0013426D">
        <w:rPr>
          <w:rFonts w:ascii="Times New Roman" w:hAnsi="Times New Roman" w:cs="Times New Roman"/>
          <w:sz w:val="28"/>
          <w:szCs w:val="28"/>
        </w:rPr>
        <w:softHyphen/>
        <w:t>рушениями) в духе любви к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не, уважения к культурно-историческому наследию сво</w:t>
      </w:r>
      <w:r w:rsidRPr="0013426D">
        <w:rPr>
          <w:rFonts w:ascii="Times New Roman" w:hAnsi="Times New Roman" w:cs="Times New Roman"/>
          <w:sz w:val="28"/>
          <w:szCs w:val="28"/>
        </w:rPr>
        <w:softHyphen/>
        <w:t>его народа и своей страны, на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 xml:space="preserve">рование основ социально ответственного поведения. </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b/>
          <w:sz w:val="28"/>
          <w:szCs w:val="28"/>
        </w:rPr>
        <w:t xml:space="preserve">Целью </w:t>
      </w:r>
      <w:r w:rsidRPr="0013426D">
        <w:rPr>
          <w:rFonts w:ascii="Times New Roman" w:hAnsi="Times New Roman" w:cs="Times New Roman"/>
          <w:sz w:val="28"/>
          <w:szCs w:val="28"/>
        </w:rPr>
        <w:t>духовно-нравственного развития и воспитания обучающихся является со</w:t>
      </w:r>
      <w:r w:rsidRPr="0013426D">
        <w:rPr>
          <w:rFonts w:ascii="Times New Roman" w:hAnsi="Times New Roman" w:cs="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152471" w:rsidRPr="0013426D" w:rsidRDefault="00152471" w:rsidP="0013426D">
      <w:pPr>
        <w:widowControl w:val="0"/>
        <w:overflowPunct w:val="0"/>
        <w:autoSpaceDE w:val="0"/>
        <w:spacing w:after="0" w:line="360" w:lineRule="auto"/>
        <w:ind w:firstLine="709"/>
        <w:jc w:val="both"/>
        <w:rPr>
          <w:rFonts w:ascii="Times New Roman" w:hAnsi="Times New Roman" w:cs="Times New Roman"/>
          <w:b/>
          <w:iCs/>
          <w:sz w:val="28"/>
          <w:szCs w:val="28"/>
        </w:rPr>
      </w:pPr>
      <w:r w:rsidRPr="0013426D">
        <w:rPr>
          <w:rFonts w:ascii="Times New Roman" w:hAnsi="Times New Roman" w:cs="Times New Roman"/>
          <w:b/>
          <w:sz w:val="28"/>
          <w:szCs w:val="28"/>
        </w:rPr>
        <w:t>Задачи</w:t>
      </w:r>
      <w:r w:rsidRPr="0013426D">
        <w:rPr>
          <w:rFonts w:ascii="Times New Roman" w:hAnsi="Times New Roman" w:cs="Times New Roman"/>
          <w:sz w:val="28"/>
          <w:szCs w:val="28"/>
        </w:rPr>
        <w:t xml:space="preserve"> духовно-нравственного развития обучающихся с умственной </w:t>
      </w:r>
      <w:r w:rsidRPr="0013426D">
        <w:rPr>
          <w:rFonts w:ascii="Times New Roman" w:hAnsi="Times New Roman" w:cs="Times New Roman"/>
          <w:sz w:val="28"/>
          <w:szCs w:val="28"/>
        </w:rPr>
        <w:lastRenderedPageBreak/>
        <w:t xml:space="preserve">отсталостью (интеллектуальными нарушениями) </w:t>
      </w:r>
      <w:r w:rsidRPr="0013426D">
        <w:rPr>
          <w:rFonts w:ascii="Times New Roman" w:hAnsi="Times New Roman" w:cs="Times New Roman"/>
          <w:iCs/>
          <w:sz w:val="28"/>
          <w:szCs w:val="28"/>
        </w:rPr>
        <w:t xml:space="preserve">в области формирования </w:t>
      </w:r>
      <w:r w:rsidRPr="0013426D">
        <w:rPr>
          <w:rFonts w:ascii="Times New Roman" w:hAnsi="Times New Roman" w:cs="Times New Roman"/>
          <w:b/>
          <w:i/>
          <w:iCs/>
          <w:sz w:val="28"/>
          <w:szCs w:val="28"/>
        </w:rPr>
        <w:t xml:space="preserve">личностной культуры </w:t>
      </w:r>
      <w:r w:rsidRPr="0013426D">
        <w:rPr>
          <w:rFonts w:ascii="Times New Roman" w:hAnsi="Times New Roman" w:cs="Times New Roman"/>
          <w:iCs/>
          <w:sz w:val="28"/>
          <w:szCs w:val="28"/>
        </w:rPr>
        <w:t>―</w:t>
      </w:r>
    </w:p>
    <w:p w:rsidR="00152471" w:rsidRPr="0013426D" w:rsidRDefault="00152471" w:rsidP="0013426D">
      <w:pPr>
        <w:pStyle w:val="a8"/>
        <w:widowControl w:val="0"/>
        <w:numPr>
          <w:ilvl w:val="0"/>
          <w:numId w:val="5"/>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13426D">
        <w:rPr>
          <w:rFonts w:ascii="Times New Roman" w:eastAsia="PMingLiU" w:hAnsi="Times New Roman"/>
          <w:sz w:val="28"/>
          <w:szCs w:val="28"/>
        </w:rPr>
        <w:t>-</w:t>
      </w:r>
      <w:r w:rsidRPr="0013426D">
        <w:rPr>
          <w:rFonts w:ascii="Times New Roman" w:hAnsi="Times New Roman"/>
          <w:sz w:val="28"/>
          <w:szCs w:val="28"/>
        </w:rPr>
        <w:t xml:space="preserve">продуктивной, социально ориентированной деятельности на основе нравственных установок и моральных норм;  </w:t>
      </w:r>
    </w:p>
    <w:p w:rsidR="00152471" w:rsidRPr="0013426D" w:rsidRDefault="00152471" w:rsidP="0013426D">
      <w:pPr>
        <w:pStyle w:val="a8"/>
        <w:widowControl w:val="0"/>
        <w:numPr>
          <w:ilvl w:val="0"/>
          <w:numId w:val="5"/>
        </w:numPr>
        <w:tabs>
          <w:tab w:val="left" w:pos="1080"/>
          <w:tab w:val="left" w:pos="144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152471" w:rsidRPr="0013426D" w:rsidRDefault="00152471" w:rsidP="0013426D">
      <w:pPr>
        <w:pStyle w:val="a8"/>
        <w:widowControl w:val="0"/>
        <w:numPr>
          <w:ilvl w:val="0"/>
          <w:numId w:val="5"/>
        </w:numPr>
        <w:tabs>
          <w:tab w:val="left" w:pos="1080"/>
          <w:tab w:val="left" w:pos="144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первоначальных представлений о некоторых общечеловеческих (базовых) ценностях;</w:t>
      </w:r>
    </w:p>
    <w:p w:rsidR="00152471" w:rsidRPr="0013426D" w:rsidRDefault="00152471" w:rsidP="0013426D">
      <w:pPr>
        <w:pStyle w:val="a8"/>
        <w:widowControl w:val="0"/>
        <w:numPr>
          <w:ilvl w:val="0"/>
          <w:numId w:val="5"/>
        </w:numPr>
        <w:tabs>
          <w:tab w:val="left" w:pos="720"/>
          <w:tab w:val="left" w:pos="1080"/>
          <w:tab w:val="left" w:pos="1440"/>
        </w:tabs>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 xml:space="preserve">развитие трудолюбия, способности к преодолению трудностей, настойчивости в достижении результата. </w:t>
      </w:r>
    </w:p>
    <w:p w:rsidR="00152471" w:rsidRPr="0013426D" w:rsidRDefault="00152471" w:rsidP="0013426D">
      <w:pPr>
        <w:widowControl w:val="0"/>
        <w:overflowPunct w:val="0"/>
        <w:autoSpaceDE w:val="0"/>
        <w:spacing w:after="0" w:line="360" w:lineRule="auto"/>
        <w:ind w:firstLine="364"/>
        <w:jc w:val="center"/>
        <w:rPr>
          <w:rFonts w:ascii="Times New Roman" w:hAnsi="Times New Roman" w:cs="Times New Roman"/>
          <w:b/>
          <w:iCs/>
          <w:sz w:val="28"/>
          <w:szCs w:val="28"/>
        </w:rPr>
      </w:pPr>
      <w:r w:rsidRPr="0013426D">
        <w:rPr>
          <w:rFonts w:ascii="Times New Roman" w:hAnsi="Times New Roman" w:cs="Times New Roman"/>
          <w:iCs/>
          <w:sz w:val="28"/>
          <w:szCs w:val="28"/>
        </w:rPr>
        <w:t>В области формирования</w:t>
      </w:r>
      <w:r w:rsidRPr="0013426D">
        <w:rPr>
          <w:rFonts w:ascii="Times New Roman" w:hAnsi="Times New Roman" w:cs="Times New Roman"/>
          <w:b/>
          <w:i/>
          <w:iCs/>
          <w:sz w:val="28"/>
          <w:szCs w:val="28"/>
        </w:rPr>
        <w:t xml:space="preserve"> социальной культуры </w:t>
      </w:r>
      <w:r w:rsidRPr="0013426D">
        <w:rPr>
          <w:rFonts w:ascii="Times New Roman" w:hAnsi="Times New Roman" w:cs="Times New Roman"/>
          <w:iCs/>
          <w:sz w:val="28"/>
          <w:szCs w:val="28"/>
        </w:rPr>
        <w:t>―</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воспитание положительного отношения к своему национальному языку и культуре;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формирование чувства причастности к коллективным делам;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 xml:space="preserve">укрепление доверия к другим людям; </w:t>
      </w:r>
    </w:p>
    <w:p w:rsidR="00152471" w:rsidRPr="0013426D" w:rsidRDefault="00152471" w:rsidP="0013426D">
      <w:pPr>
        <w:pStyle w:val="a8"/>
        <w:widowControl w:val="0"/>
        <w:numPr>
          <w:ilvl w:val="0"/>
          <w:numId w:val="6"/>
        </w:numPr>
        <w:tabs>
          <w:tab w:val="left" w:pos="1080"/>
        </w:tabs>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FA698C" w:rsidRPr="0013426D" w:rsidRDefault="00FA698C" w:rsidP="0013426D">
      <w:pPr>
        <w:pStyle w:val="a8"/>
        <w:widowControl w:val="0"/>
        <w:overflowPunct w:val="0"/>
        <w:autoSpaceDE w:val="0"/>
        <w:spacing w:after="0" w:line="360" w:lineRule="auto"/>
        <w:ind w:left="1429" w:firstLine="695"/>
        <w:rPr>
          <w:rFonts w:ascii="Times New Roman" w:hAnsi="Times New Roman"/>
          <w:b/>
          <w:iCs/>
          <w:sz w:val="28"/>
          <w:szCs w:val="28"/>
        </w:rPr>
      </w:pPr>
      <w:r w:rsidRPr="0013426D">
        <w:rPr>
          <w:rFonts w:ascii="Times New Roman" w:hAnsi="Times New Roman"/>
          <w:iCs/>
          <w:sz w:val="28"/>
          <w:szCs w:val="28"/>
        </w:rPr>
        <w:t>В области формирования</w:t>
      </w:r>
      <w:r w:rsidRPr="0013426D">
        <w:rPr>
          <w:rFonts w:ascii="Times New Roman" w:hAnsi="Times New Roman"/>
          <w:b/>
          <w:i/>
          <w:iCs/>
          <w:sz w:val="28"/>
          <w:szCs w:val="28"/>
        </w:rPr>
        <w:t xml:space="preserve"> семейной культуры </w:t>
      </w:r>
      <w:r w:rsidRPr="0013426D">
        <w:rPr>
          <w:rFonts w:ascii="Times New Roman" w:hAnsi="Times New Roman"/>
          <w:iCs/>
          <w:sz w:val="28"/>
          <w:szCs w:val="28"/>
        </w:rPr>
        <w:t>―</w:t>
      </w:r>
    </w:p>
    <w:p w:rsidR="00FA698C" w:rsidRPr="0013426D" w:rsidRDefault="00FA698C" w:rsidP="0013426D">
      <w:pPr>
        <w:pStyle w:val="a8"/>
        <w:widowControl w:val="0"/>
        <w:numPr>
          <w:ilvl w:val="0"/>
          <w:numId w:val="6"/>
        </w:numPr>
        <w:overflowPunct w:val="0"/>
        <w:autoSpaceDE w:val="0"/>
        <w:spacing w:after="0" w:line="360" w:lineRule="auto"/>
        <w:jc w:val="both"/>
        <w:rPr>
          <w:rFonts w:ascii="Times New Roman" w:hAnsi="Times New Roman"/>
          <w:sz w:val="28"/>
          <w:szCs w:val="28"/>
        </w:rPr>
      </w:pPr>
      <w:r w:rsidRPr="0013426D">
        <w:rPr>
          <w:rFonts w:ascii="Times New Roman" w:hAnsi="Times New Roman"/>
          <w:sz w:val="28"/>
          <w:szCs w:val="28"/>
        </w:rPr>
        <w:t>формирование уважительного отношения к родителям, осознанного, заботливого отношения к старшим и младшим;</w:t>
      </w:r>
    </w:p>
    <w:p w:rsidR="00FA698C" w:rsidRPr="0013426D" w:rsidRDefault="00FA698C" w:rsidP="0013426D">
      <w:pPr>
        <w:pStyle w:val="a8"/>
        <w:widowControl w:val="0"/>
        <w:numPr>
          <w:ilvl w:val="0"/>
          <w:numId w:val="6"/>
        </w:numPr>
        <w:overflowPunct w:val="0"/>
        <w:autoSpaceDE w:val="0"/>
        <w:spacing w:after="0" w:line="360" w:lineRule="auto"/>
        <w:jc w:val="both"/>
        <w:rPr>
          <w:rFonts w:ascii="Times New Roman" w:hAnsi="Times New Roman"/>
          <w:b/>
          <w:sz w:val="28"/>
          <w:szCs w:val="28"/>
        </w:rPr>
      </w:pPr>
      <w:r w:rsidRPr="0013426D">
        <w:rPr>
          <w:rFonts w:ascii="Times New Roman" w:hAnsi="Times New Roman"/>
          <w:sz w:val="28"/>
          <w:szCs w:val="28"/>
        </w:rPr>
        <w:t xml:space="preserve">формирование положительного отношения к семейным традициям и устоям. </w:t>
      </w:r>
    </w:p>
    <w:p w:rsidR="004E7A51" w:rsidRPr="0013426D" w:rsidRDefault="004E7A51" w:rsidP="0013426D">
      <w:pPr>
        <w:widowControl w:val="0"/>
        <w:overflowPunct w:val="0"/>
        <w:autoSpaceDE w:val="0"/>
        <w:spacing w:after="0" w:line="360" w:lineRule="auto"/>
        <w:jc w:val="both"/>
        <w:rPr>
          <w:rFonts w:ascii="Times New Roman" w:hAnsi="Times New Roman" w:cs="Times New Roman"/>
          <w:b/>
          <w:sz w:val="28"/>
          <w:szCs w:val="28"/>
        </w:rPr>
      </w:pPr>
    </w:p>
    <w:p w:rsidR="004E7A51" w:rsidRPr="0013426D" w:rsidRDefault="004E7A51" w:rsidP="0013426D">
      <w:pPr>
        <w:widowControl w:val="0"/>
        <w:overflowPunct w:val="0"/>
        <w:autoSpaceDE w:val="0"/>
        <w:spacing w:after="0" w:line="360" w:lineRule="auto"/>
        <w:jc w:val="both"/>
        <w:rPr>
          <w:rFonts w:ascii="Times New Roman" w:hAnsi="Times New Roman" w:cs="Times New Roman"/>
          <w:b/>
          <w:sz w:val="28"/>
          <w:szCs w:val="28"/>
        </w:rPr>
      </w:pP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sz w:val="28"/>
          <w:szCs w:val="28"/>
        </w:rPr>
        <w:tab/>
      </w:r>
      <w:r w:rsidRPr="0013426D">
        <w:rPr>
          <w:rFonts w:ascii="Times New Roman" w:hAnsi="Times New Roman" w:cs="Times New Roman"/>
          <w:b/>
          <w:bCs/>
          <w:sz w:val="28"/>
          <w:szCs w:val="28"/>
        </w:rPr>
        <w:t>Основные направления духовно-нравственного развития</w:t>
      </w: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b/>
          <w:sz w:val="28"/>
          <w:szCs w:val="28"/>
        </w:rPr>
      </w:pPr>
      <w:r w:rsidRPr="0013426D">
        <w:rPr>
          <w:rFonts w:ascii="Times New Roman" w:hAnsi="Times New Roman" w:cs="Times New Roman"/>
          <w:b/>
          <w:bCs/>
          <w:sz w:val="28"/>
          <w:szCs w:val="28"/>
        </w:rPr>
        <w:t xml:space="preserve">обучающихся с умственной отсталостью </w:t>
      </w:r>
      <w:r w:rsidRPr="0013426D">
        <w:rPr>
          <w:rFonts w:ascii="Times New Roman" w:hAnsi="Times New Roman" w:cs="Times New Roman"/>
          <w:b/>
          <w:sz w:val="28"/>
          <w:szCs w:val="28"/>
        </w:rPr>
        <w:t>(интеллектуальными нарушениями)</w:t>
      </w:r>
    </w:p>
    <w:p w:rsidR="00FA698C" w:rsidRPr="0013426D" w:rsidRDefault="00FA698C" w:rsidP="0013426D">
      <w:pPr>
        <w:widowControl w:val="0"/>
        <w:overflowPunct w:val="0"/>
        <w:autoSpaceDE w:val="0"/>
        <w:spacing w:after="0" w:line="360" w:lineRule="auto"/>
        <w:ind w:firstLine="709"/>
        <w:jc w:val="center"/>
        <w:rPr>
          <w:rFonts w:ascii="Times New Roman" w:hAnsi="Times New Roman" w:cs="Times New Roman"/>
          <w:sz w:val="28"/>
          <w:szCs w:val="28"/>
        </w:rPr>
      </w:pP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Общие задачи духовно-нравственного развития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х</w:t>
      </w:r>
      <w:r w:rsidRPr="0013426D">
        <w:rPr>
          <w:rFonts w:ascii="Times New Roman" w:hAnsi="Times New Roman" w:cs="Times New Roman"/>
          <w:sz w:val="28"/>
          <w:szCs w:val="28"/>
        </w:rPr>
        <w:softHyphen/>
        <w:t xml:space="preserve">ся с легкой умственной отсталостью (интеллектуальными нарушениями) классифицированы по направлениям, каждое из которых, </w:t>
      </w:r>
      <w:r w:rsidR="00FA11A3">
        <w:rPr>
          <w:rFonts w:ascii="Times New Roman" w:hAnsi="Times New Roman" w:cs="Times New Roman"/>
          <w:sz w:val="28"/>
          <w:szCs w:val="28"/>
        </w:rPr>
        <w:t>базовых учебных действий</w:t>
      </w:r>
      <w:r w:rsidRPr="0013426D">
        <w:rPr>
          <w:rFonts w:ascii="Times New Roman" w:hAnsi="Times New Roman" w:cs="Times New Roman"/>
          <w:sz w:val="28"/>
          <w:szCs w:val="28"/>
        </w:rPr>
        <w:t>учи тесно свя</w:t>
      </w:r>
      <w:r w:rsidRPr="0013426D">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Организация духовно-нравственного развития обучающихся осуществляется по следующим направлениям:</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воспитание трудолюбия, творческого отношения к учению, труду, жизни.</w:t>
      </w:r>
    </w:p>
    <w:p w:rsidR="00FA698C" w:rsidRPr="0013426D" w:rsidRDefault="00FA698C" w:rsidP="0013426D">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основе реализации программы духовно-нравственного развития положен </w:t>
      </w:r>
      <w:r w:rsidRPr="0013426D">
        <w:rPr>
          <w:rFonts w:ascii="Times New Roman" w:hAnsi="Times New Roman" w:cs="Times New Roman"/>
          <w:b/>
          <w:sz w:val="28"/>
          <w:szCs w:val="28"/>
        </w:rPr>
        <w:lastRenderedPageBreak/>
        <w:t>п</w:t>
      </w:r>
      <w:r w:rsidRPr="0013426D">
        <w:rPr>
          <w:rFonts w:ascii="Times New Roman" w:hAnsi="Times New Roman" w:cs="Times New Roman"/>
          <w:b/>
          <w:bCs/>
          <w:sz w:val="28"/>
          <w:szCs w:val="28"/>
        </w:rPr>
        <w:t xml:space="preserve">ринцип системно-деятельностной организации воспитания. </w:t>
      </w:r>
      <w:r w:rsidRPr="0013426D">
        <w:rPr>
          <w:rFonts w:ascii="Times New Roman" w:hAnsi="Times New Roman" w:cs="Times New Roman"/>
          <w:bCs/>
          <w:sz w:val="28"/>
          <w:szCs w:val="28"/>
        </w:rPr>
        <w:t>Он пред</w:t>
      </w:r>
      <w:r w:rsidRPr="0013426D">
        <w:rPr>
          <w:rFonts w:ascii="Times New Roman" w:hAnsi="Times New Roman" w:cs="Times New Roman"/>
          <w:bCs/>
          <w:sz w:val="28"/>
          <w:szCs w:val="28"/>
        </w:rPr>
        <w:softHyphen/>
        <w:t>полагает, что в</w:t>
      </w:r>
      <w:r w:rsidRPr="0013426D">
        <w:rPr>
          <w:rFonts w:ascii="Times New Roman" w:hAnsi="Times New Roman" w:cs="Times New Roman"/>
          <w:sz w:val="28"/>
          <w:szCs w:val="28"/>
        </w:rPr>
        <w:t>оспитание, направленное на духовно-нравственное</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развитие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13426D">
        <w:rPr>
          <w:rFonts w:ascii="Times New Roman" w:hAnsi="Times New Roman" w:cs="Times New Roman"/>
          <w:sz w:val="28"/>
          <w:szCs w:val="28"/>
        </w:rPr>
        <w:softHyphen/>
        <w:t xml:space="preserve">ганизацию учебной, внеучебной, общественно значимой деятельности школьников.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различных видов деятельности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sidRPr="0013426D">
        <w:rPr>
          <w:rFonts w:ascii="Times New Roman" w:hAnsi="Times New Roman" w:cs="Times New Roman"/>
          <w:sz w:val="28"/>
          <w:szCs w:val="28"/>
        </w:rPr>
        <w:softHyphen/>
        <w:t>ми</w:t>
      </w:r>
      <w:r w:rsidRPr="0013426D">
        <w:rPr>
          <w:rFonts w:ascii="Times New Roman" w:hAnsi="Times New Roman" w:cs="Times New Roman"/>
          <w:sz w:val="28"/>
          <w:szCs w:val="28"/>
        </w:rPr>
        <w:softHyphen/>
        <w:t>рование за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жен</w:t>
      </w:r>
      <w:r w:rsidRPr="0013426D">
        <w:rPr>
          <w:rFonts w:ascii="Times New Roman" w:hAnsi="Times New Roman" w:cs="Times New Roman"/>
          <w:sz w:val="28"/>
          <w:szCs w:val="28"/>
        </w:rPr>
        <w:softHyphen/>
        <w:t>ных в программе духовно-нравственного развития общественных иде</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лов и це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Для обучающихся с умственной отсталостью (интеллектуальными нарушениями) сло</w:t>
      </w:r>
      <w:r w:rsidRPr="0013426D">
        <w:rPr>
          <w:rFonts w:ascii="Times New Roman" w:hAnsi="Times New Roman" w:cs="Times New Roman"/>
          <w:sz w:val="28"/>
          <w:szCs w:val="28"/>
        </w:rPr>
        <w:softHyphen/>
        <w:t>ва учителя, поступки, ценности и оценки имеют нравственное значение, учащиеся ис</w:t>
      </w:r>
      <w:r w:rsidRPr="0013426D">
        <w:rPr>
          <w:rFonts w:ascii="Times New Roman" w:hAnsi="Times New Roman" w:cs="Times New Roman"/>
          <w:sz w:val="28"/>
          <w:szCs w:val="28"/>
        </w:rPr>
        <w:softHyphen/>
        <w:t>пы</w:t>
      </w:r>
      <w:r w:rsidRPr="0013426D">
        <w:rPr>
          <w:rFonts w:ascii="Times New Roman" w:hAnsi="Times New Roman" w:cs="Times New Roman"/>
          <w:sz w:val="28"/>
          <w:szCs w:val="28"/>
        </w:rPr>
        <w:softHyphen/>
        <w:t>тывают большое доверие к учителю. Именно педагог не только словами, но и всем сво</w:t>
      </w:r>
      <w:r w:rsidRPr="0013426D">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д</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вости, человечности, нравственности, об отношениях между людьми. Характер отно</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sidRPr="0013426D">
        <w:rPr>
          <w:rFonts w:ascii="Times New Roman" w:hAnsi="Times New Roman" w:cs="Times New Roman"/>
          <w:sz w:val="28"/>
          <w:szCs w:val="28"/>
        </w:rPr>
        <w:softHyphen/>
        <w:t>вития детей.</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Родители (законные представители), так же как и педагог, подают ребён</w:t>
      </w:r>
      <w:r w:rsidRPr="0013426D">
        <w:rPr>
          <w:rFonts w:ascii="Times New Roman" w:hAnsi="Times New Roman" w:cs="Times New Roman"/>
          <w:sz w:val="28"/>
          <w:szCs w:val="28"/>
        </w:rPr>
        <w:softHyphen/>
        <w:t>ку первый при</w:t>
      </w:r>
      <w:r w:rsidRPr="0013426D">
        <w:rPr>
          <w:rFonts w:ascii="Times New Roman" w:hAnsi="Times New Roman" w:cs="Times New Roman"/>
          <w:sz w:val="28"/>
          <w:szCs w:val="28"/>
        </w:rPr>
        <w:softHyphen/>
        <w:t>мер нравственности. Пример окружающих имеет огромное зна</w:t>
      </w:r>
      <w:r w:rsidRPr="0013426D">
        <w:rPr>
          <w:rFonts w:ascii="Times New Roman" w:hAnsi="Times New Roman" w:cs="Times New Roman"/>
          <w:sz w:val="28"/>
          <w:szCs w:val="28"/>
        </w:rPr>
        <w:softHyphen/>
        <w:t>чение в нравственном ра</w:t>
      </w:r>
      <w:r w:rsidRPr="0013426D">
        <w:rPr>
          <w:rFonts w:ascii="Times New Roman" w:hAnsi="Times New Roman" w:cs="Times New Roman"/>
          <w:sz w:val="28"/>
          <w:szCs w:val="28"/>
        </w:rPr>
        <w:softHyphen/>
        <w:t>звитии личности обучающегося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ниями).</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Наполнение всего уклада жизни обучающихся обеспечивается также мно</w:t>
      </w:r>
      <w:r w:rsidRPr="0013426D">
        <w:rPr>
          <w:rFonts w:ascii="Times New Roman" w:hAnsi="Times New Roman" w:cs="Times New Roman"/>
          <w:sz w:val="28"/>
          <w:szCs w:val="28"/>
        </w:rPr>
        <w:softHyphen/>
        <w:t>же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вом при</w:t>
      </w:r>
      <w:r w:rsidRPr="0013426D">
        <w:rPr>
          <w:rFonts w:ascii="Times New Roman" w:hAnsi="Times New Roman" w:cs="Times New Roman"/>
          <w:sz w:val="28"/>
          <w:szCs w:val="28"/>
        </w:rPr>
        <w:softHyphen/>
        <w:t>меров духовно-нравственного поведения, которые широко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лены в оте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ной и мировой истории, истории и культуре традиционных ре</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гий, истории и духовно-нра</w:t>
      </w:r>
      <w:r w:rsidRPr="0013426D">
        <w:rPr>
          <w:rFonts w:ascii="Times New Roman" w:hAnsi="Times New Roman" w:cs="Times New Roman"/>
          <w:sz w:val="28"/>
          <w:szCs w:val="28"/>
        </w:rPr>
        <w:softHyphen/>
        <w:t>вственной культуре народов Российской Фе</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ции, литературе и различных видах ис</w:t>
      </w:r>
      <w:r w:rsidRPr="0013426D">
        <w:rPr>
          <w:rFonts w:ascii="Times New Roman" w:hAnsi="Times New Roman" w:cs="Times New Roman"/>
          <w:sz w:val="28"/>
          <w:szCs w:val="28"/>
        </w:rPr>
        <w:softHyphen/>
        <w:t>ку</w:t>
      </w:r>
      <w:r w:rsidRPr="0013426D">
        <w:rPr>
          <w:rFonts w:ascii="Times New Roman" w:hAnsi="Times New Roman" w:cs="Times New Roman"/>
          <w:sz w:val="28"/>
          <w:szCs w:val="28"/>
        </w:rPr>
        <w:softHyphen/>
        <w:t>сства, сказках, легендах и ми</w:t>
      </w:r>
      <w:r w:rsidRPr="0013426D">
        <w:rPr>
          <w:rFonts w:ascii="Times New Roman" w:hAnsi="Times New Roman" w:cs="Times New Roman"/>
          <w:sz w:val="28"/>
          <w:szCs w:val="28"/>
        </w:rPr>
        <w:softHyphen/>
        <w:t>фах. Важно использовать и примеры реального нра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поведения, ко</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рые могут активно противодействовать тем образцам циничного, амо</w:t>
      </w:r>
      <w:r w:rsidRPr="0013426D">
        <w:rPr>
          <w:rFonts w:ascii="Times New Roman" w:hAnsi="Times New Roman" w:cs="Times New Roman"/>
          <w:sz w:val="28"/>
          <w:szCs w:val="28"/>
        </w:rPr>
        <w:softHyphen/>
        <w:t>раль</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откровенно разрушительного поведения, которые в большом количестве и при</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sidRPr="0013426D">
        <w:rPr>
          <w:rFonts w:ascii="Times New Roman" w:hAnsi="Times New Roman" w:cs="Times New Roman"/>
          <w:sz w:val="28"/>
          <w:szCs w:val="28"/>
        </w:rPr>
        <w:softHyphen/>
      </w:r>
      <w:r w:rsidRPr="0013426D">
        <w:rPr>
          <w:rFonts w:ascii="Times New Roman" w:hAnsi="Times New Roman" w:cs="Times New Roman"/>
          <w:sz w:val="28"/>
          <w:szCs w:val="28"/>
        </w:rPr>
        <w:lastRenderedPageBreak/>
        <w:t xml:space="preserve">гие источники информации.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Нравственное развитие обучающихся с умственной отсталостью (интел</w:t>
      </w:r>
      <w:r w:rsidRPr="0013426D">
        <w:rPr>
          <w:rFonts w:ascii="Times New Roman" w:hAnsi="Times New Roman" w:cs="Times New Roman"/>
          <w:sz w:val="28"/>
          <w:szCs w:val="28"/>
        </w:rPr>
        <w:softHyphen/>
        <w:t>лек</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w:t>
      </w:r>
      <w:r w:rsidRPr="0013426D">
        <w:rPr>
          <w:rFonts w:ascii="Times New Roman" w:hAnsi="Times New Roman" w:cs="Times New Roman"/>
          <w:sz w:val="28"/>
          <w:szCs w:val="28"/>
        </w:rPr>
        <w:softHyphen/>
        <w:t>ми нарушениями) лежит в ос</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ве их «вра</w:t>
      </w:r>
      <w:r w:rsidRPr="0013426D">
        <w:rPr>
          <w:rFonts w:ascii="Times New Roman" w:hAnsi="Times New Roman" w:cs="Times New Roman"/>
          <w:sz w:val="28"/>
          <w:szCs w:val="28"/>
        </w:rPr>
        <w:softHyphen/>
        <w:t>стания в человеческую культуру», подлинной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ализации и ин</w:t>
      </w:r>
      <w:r w:rsidRPr="0013426D">
        <w:rPr>
          <w:rFonts w:ascii="Times New Roman" w:hAnsi="Times New Roman" w:cs="Times New Roman"/>
          <w:sz w:val="28"/>
          <w:szCs w:val="28"/>
        </w:rPr>
        <w:softHyphen/>
        <w:t>теграции в общество, при</w:t>
      </w:r>
      <w:r w:rsidRPr="0013426D">
        <w:rPr>
          <w:rFonts w:ascii="Times New Roman" w:hAnsi="Times New Roman" w:cs="Times New Roman"/>
          <w:sz w:val="28"/>
          <w:szCs w:val="28"/>
        </w:rPr>
        <w:softHyphen/>
        <w:t>звано способствовать преодолению изоляции про</w:t>
      </w:r>
      <w:r w:rsidRPr="0013426D">
        <w:rPr>
          <w:rFonts w:ascii="Times New Roman" w:hAnsi="Times New Roman" w:cs="Times New Roman"/>
          <w:sz w:val="28"/>
          <w:szCs w:val="28"/>
        </w:rPr>
        <w:softHyphen/>
        <w:t>блемного детства. Для этого не</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мо формировать и стимулировать стре</w:t>
      </w:r>
      <w:r w:rsidRPr="0013426D">
        <w:rPr>
          <w:rFonts w:ascii="Times New Roman" w:hAnsi="Times New Roman" w:cs="Times New Roman"/>
          <w:sz w:val="28"/>
          <w:szCs w:val="28"/>
        </w:rPr>
        <w:softHyphen/>
        <w:t>мление ре</w:t>
      </w:r>
      <w:r w:rsidRPr="0013426D">
        <w:rPr>
          <w:rFonts w:ascii="Times New Roman" w:hAnsi="Times New Roman" w:cs="Times New Roman"/>
          <w:sz w:val="28"/>
          <w:szCs w:val="28"/>
        </w:rPr>
        <w:softHyphen/>
        <w:t>бён</w:t>
      </w:r>
      <w:r w:rsidRPr="0013426D">
        <w:rPr>
          <w:rFonts w:ascii="Times New Roman" w:hAnsi="Times New Roman" w:cs="Times New Roman"/>
          <w:sz w:val="28"/>
          <w:szCs w:val="28"/>
        </w:rPr>
        <w:softHyphen/>
        <w:t>ка включиться в посильное решение про</w:t>
      </w:r>
      <w:r w:rsidRPr="0013426D">
        <w:rPr>
          <w:rFonts w:ascii="Times New Roman" w:hAnsi="Times New Roman" w:cs="Times New Roman"/>
          <w:sz w:val="28"/>
          <w:szCs w:val="28"/>
        </w:rPr>
        <w:softHyphen/>
        <w:t>блем школьного кол</w:t>
      </w:r>
      <w:r w:rsidRPr="0013426D">
        <w:rPr>
          <w:rFonts w:ascii="Times New Roman" w:hAnsi="Times New Roman" w:cs="Times New Roman"/>
          <w:sz w:val="28"/>
          <w:szCs w:val="28"/>
        </w:rPr>
        <w:softHyphen/>
        <w:t>лектива, своей семьи, села, го</w:t>
      </w:r>
      <w:r w:rsidRPr="0013426D">
        <w:rPr>
          <w:rFonts w:ascii="Times New Roman" w:hAnsi="Times New Roman" w:cs="Times New Roman"/>
          <w:sz w:val="28"/>
          <w:szCs w:val="28"/>
        </w:rPr>
        <w:softHyphen/>
        <w:t>рода, микрорайона, участвовать в со</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мес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ной общественно полезной деятельности детей и взрослых.</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bCs/>
          <w:i/>
          <w:iCs/>
          <w:sz w:val="28"/>
          <w:szCs w:val="28"/>
        </w:rPr>
      </w:pPr>
    </w:p>
    <w:p w:rsidR="00FA698C" w:rsidRPr="0013426D" w:rsidRDefault="00FA698C" w:rsidP="0013426D">
      <w:pPr>
        <w:widowControl w:val="0"/>
        <w:overflowPunct w:val="0"/>
        <w:autoSpaceDE w:val="0"/>
        <w:spacing w:after="0" w:line="360" w:lineRule="auto"/>
        <w:jc w:val="center"/>
        <w:rPr>
          <w:rFonts w:ascii="Times New Roman" w:hAnsi="Times New Roman" w:cs="Times New Roman"/>
          <w:b/>
          <w:bCs/>
          <w:i/>
          <w:iCs/>
          <w:sz w:val="28"/>
          <w:szCs w:val="28"/>
        </w:rPr>
      </w:pPr>
      <w:r w:rsidRPr="0013426D">
        <w:rPr>
          <w:rFonts w:ascii="Times New Roman" w:hAnsi="Times New Roman" w:cs="Times New Roman"/>
          <w:b/>
          <w:bCs/>
          <w:i/>
          <w:iCs/>
          <w:sz w:val="28"/>
          <w:szCs w:val="28"/>
        </w:rPr>
        <w:t>Воспитание гражданственности, патриотизма, уважения</w:t>
      </w:r>
    </w:p>
    <w:p w:rsidR="00FA698C" w:rsidRPr="0013426D" w:rsidRDefault="00FA698C"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к правам, свободам и обязанностям человека ―</w:t>
      </w:r>
    </w:p>
    <w:p w:rsidR="00FA698C" w:rsidRPr="0013426D" w:rsidRDefault="00FA698C"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любовь к близким, к своей школе, своему селу, городу, народу, России;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элементарные представления о своей «малой» Родине, ее людях, о ближайшем окружении и о себе;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стремление активно участвовать в делах класса, школы, семьи, своего села, города;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уважение к защитникам Родины;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положительное отношение к своему национальному языку и культуре;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элементарные представления о национальных героях и важнейших событиях истории России и её народов;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умение отвечать за свои поступки;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негативное отношение к нарушениям порядка в классе, дома, на улице, к невыполнению человеком своих обязанностей.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iCs/>
          <w:sz w:val="28"/>
          <w:szCs w:val="28"/>
        </w:rPr>
      </w:pPr>
    </w:p>
    <w:p w:rsidR="00FA698C" w:rsidRPr="0013426D" w:rsidRDefault="00FA698C"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нравственных чувств и этического сознания ―</w:t>
      </w:r>
    </w:p>
    <w:p w:rsidR="00FA698C"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lastRenderedPageBreak/>
        <w:t xml:space="preserve"> 1</w:t>
      </w:r>
      <w:r w:rsidR="00FA698C" w:rsidRPr="0013426D">
        <w:rPr>
          <w:rFonts w:ascii="Times New Roman" w:hAnsi="Times New Roman" w:cs="Times New Roman"/>
          <w:b/>
          <w:iCs/>
          <w:sz w:val="28"/>
          <w:szCs w:val="28"/>
        </w:rPr>
        <w:t>-</w:t>
      </w:r>
      <w:r w:rsidR="00FA698C" w:rsidRPr="0013426D">
        <w:rPr>
          <w:rFonts w:ascii="Times New Roman" w:hAnsi="Times New Roman" w:cs="Times New Roman"/>
          <w:b/>
          <w:iCs/>
          <w:sz w:val="28"/>
          <w:szCs w:val="28"/>
          <w:lang w:val="en-US"/>
        </w:rPr>
        <w:t>IV</w:t>
      </w:r>
      <w:r w:rsidR="00FA698C" w:rsidRPr="0013426D">
        <w:rPr>
          <w:rFonts w:ascii="Times New Roman" w:hAnsi="Times New Roman" w:cs="Times New Roman"/>
          <w:b/>
          <w:iCs/>
          <w:sz w:val="28"/>
          <w:szCs w:val="28"/>
        </w:rPr>
        <w:t xml:space="preserve"> классы:</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уважительное отношение к родителям, старшим, доброжелательное отношение к сверстникам и младшим;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бережное, гуманное отношение ко всему живому; </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представления о недопустимости плохих поступков;</w:t>
      </w:r>
    </w:p>
    <w:p w:rsidR="00FA698C" w:rsidRPr="0013426D" w:rsidRDefault="00FA698C"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знание правил этики, культуры речи (о недопустимости грубого, не</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ж</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вого обращения, использования грубых и нецензурных слов и выражений).</w:t>
      </w: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iCs/>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трудолюбия, активного отношения к учению, труду, жизни</w:t>
      </w:r>
    </w:p>
    <w:p w:rsidR="002F2293"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уважение к труду и творчеству близких, товарищей по классу и школе;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соблюдение порядка на рабочем месте.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i/>
          <w:iCs/>
          <w:sz w:val="28"/>
          <w:szCs w:val="28"/>
        </w:rPr>
      </w:pP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F2293" w:rsidRPr="0013426D" w:rsidRDefault="002F2293" w:rsidP="0013426D">
      <w:pPr>
        <w:widowControl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различение красивого и некрасивого, прекрасного и безобразного;</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формирование элементарных представлений о красоте;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умения видеть красоту природы и человека;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интерес к продуктам художественного творчества;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представления и положительное отношение к аккуратности и опрятности;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Условия реализации основных направлений</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Cs/>
          <w:sz w:val="28"/>
          <w:szCs w:val="28"/>
        </w:rPr>
      </w:pPr>
      <w:r w:rsidRPr="0013426D">
        <w:rPr>
          <w:rFonts w:ascii="Times New Roman" w:hAnsi="Times New Roman" w:cs="Times New Roman"/>
          <w:b/>
          <w:bCs/>
          <w:sz w:val="28"/>
          <w:szCs w:val="28"/>
        </w:rPr>
        <w:t xml:space="preserve">духовно-нравственного развития обучающихся с умственной отсталостью </w:t>
      </w:r>
      <w:r w:rsidRPr="0013426D">
        <w:rPr>
          <w:rFonts w:ascii="Times New Roman" w:hAnsi="Times New Roman" w:cs="Times New Roman"/>
          <w:b/>
          <w:sz w:val="28"/>
          <w:szCs w:val="28"/>
        </w:rPr>
        <w:t>(интеллектуальными нарушениями)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Направления коррекционно-воспитательной работы по духовно-н</w:t>
      </w:r>
      <w:r w:rsidRPr="0013426D">
        <w:rPr>
          <w:rFonts w:ascii="Times New Roman" w:hAnsi="Times New Roman" w:cs="Times New Roman"/>
          <w:sz w:val="28"/>
          <w:szCs w:val="28"/>
        </w:rPr>
        <w:t>равственному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 xml:space="preserve">тию обучающихся с умственной отсталостью (интеллектуальными нарушениями) </w:t>
      </w:r>
      <w:r w:rsidRPr="0013426D">
        <w:rPr>
          <w:rFonts w:ascii="Times New Roman" w:hAnsi="Times New Roman" w:cs="Times New Roman"/>
          <w:bCs/>
          <w:sz w:val="28"/>
          <w:szCs w:val="28"/>
        </w:rPr>
        <w:t>ре</w:t>
      </w:r>
      <w:r w:rsidRPr="0013426D">
        <w:rPr>
          <w:rFonts w:ascii="Times New Roman" w:hAnsi="Times New Roman" w:cs="Times New Roman"/>
          <w:bCs/>
          <w:sz w:val="28"/>
          <w:szCs w:val="28"/>
        </w:rPr>
        <w:softHyphen/>
        <w:t>а</w:t>
      </w:r>
      <w:r w:rsidRPr="0013426D">
        <w:rPr>
          <w:rFonts w:ascii="Times New Roman" w:hAnsi="Times New Roman" w:cs="Times New Roman"/>
          <w:bCs/>
          <w:sz w:val="28"/>
          <w:szCs w:val="28"/>
        </w:rPr>
        <w:softHyphen/>
        <w:t>ли</w:t>
      </w:r>
      <w:r w:rsidRPr="0013426D">
        <w:rPr>
          <w:rFonts w:ascii="Times New Roman" w:hAnsi="Times New Roman" w:cs="Times New Roman"/>
          <w:bCs/>
          <w:sz w:val="28"/>
          <w:szCs w:val="28"/>
        </w:rPr>
        <w:softHyphen/>
        <w:t xml:space="preserve">зуются как во внеурочной деятельности, так и в процессе </w:t>
      </w:r>
      <w:r w:rsidRPr="0013426D">
        <w:rPr>
          <w:rFonts w:ascii="Times New Roman" w:hAnsi="Times New Roman" w:cs="Times New Roman"/>
          <w:sz w:val="28"/>
          <w:szCs w:val="28"/>
        </w:rPr>
        <w:t>изучения всех учебных пред</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 xml:space="preserve">тов.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и используемые формы работы должны соответствовать возрастным осо</w:t>
      </w:r>
      <w:r w:rsidRPr="0013426D">
        <w:rPr>
          <w:rFonts w:ascii="Times New Roman" w:hAnsi="Times New Roman" w:cs="Times New Roman"/>
          <w:sz w:val="28"/>
          <w:szCs w:val="28"/>
        </w:rPr>
        <w:softHyphen/>
        <w:t>бенностям обучающихся, уровню их интеллектуального развития, а также пре</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i/>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1. Совместная деятельность общеобразовательной организации, семьи</w:t>
      </w:r>
    </w:p>
    <w:p w:rsidR="002F2293" w:rsidRPr="0013426D" w:rsidRDefault="002F2293" w:rsidP="0013426D">
      <w:pPr>
        <w:widowControl w:val="0"/>
        <w:overflowPunct w:val="0"/>
        <w:autoSpaceDE w:val="0"/>
        <w:spacing w:after="0" w:line="360" w:lineRule="auto"/>
        <w:jc w:val="center"/>
        <w:rPr>
          <w:rFonts w:ascii="Times New Roman" w:hAnsi="Times New Roman" w:cs="Times New Roman"/>
          <w:sz w:val="28"/>
          <w:szCs w:val="28"/>
        </w:rPr>
      </w:pPr>
      <w:r w:rsidRPr="0013426D">
        <w:rPr>
          <w:rFonts w:ascii="Times New Roman" w:hAnsi="Times New Roman" w:cs="Times New Roman"/>
          <w:b/>
          <w:bCs/>
          <w:i/>
          <w:sz w:val="28"/>
          <w:szCs w:val="28"/>
        </w:rPr>
        <w:t>и общественности по духовно-нравственному развитию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Духовно-нравственное развитие обучающихся с умственной отсталостью (инте</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туальными нарушениями)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ля</w:t>
      </w:r>
      <w:r w:rsidRPr="0013426D">
        <w:rPr>
          <w:rFonts w:ascii="Times New Roman" w:hAnsi="Times New Roman" w:cs="Times New Roman"/>
          <w:sz w:val="28"/>
          <w:szCs w:val="28"/>
        </w:rPr>
        <w:softHyphen/>
        <w:t>ют</w:t>
      </w:r>
      <w:r w:rsidRPr="0013426D">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зации и семьи имеет решающее значение для осуществления духовно-нра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ственного уклада жизни обучающегося. В формировании такого уклада свои тра</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ные позиции сохраняют организации дополнительного образования, куль</w:t>
      </w:r>
      <w:r w:rsidRPr="0013426D">
        <w:rPr>
          <w:rFonts w:ascii="Times New Roman" w:hAnsi="Times New Roman" w:cs="Times New Roman"/>
          <w:sz w:val="28"/>
          <w:szCs w:val="28"/>
        </w:rPr>
        <w:softHyphen/>
        <w:t>туры и спорта.</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w:t>
      </w:r>
      <w:r w:rsidRPr="0013426D">
        <w:rPr>
          <w:rFonts w:ascii="Times New Roman" w:hAnsi="Times New Roman" w:cs="Times New Roman"/>
          <w:sz w:val="28"/>
          <w:szCs w:val="28"/>
        </w:rPr>
        <w:lastRenderedPageBreak/>
        <w:t>вза</w:t>
      </w:r>
      <w:r w:rsidRPr="0013426D">
        <w:rPr>
          <w:rFonts w:ascii="Times New Roman" w:hAnsi="Times New Roman" w:cs="Times New Roman"/>
          <w:sz w:val="28"/>
          <w:szCs w:val="28"/>
        </w:rPr>
        <w:softHyphen/>
        <w:t>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действия различных социальных субъектов при ведущей роли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ческого коллектива общеобразовательной организации.</w:t>
      </w:r>
    </w:p>
    <w:p w:rsidR="007867FE"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разработке и осуществлении программы духовно-нравст</w:t>
      </w:r>
      <w:r w:rsidR="00C14016">
        <w:rPr>
          <w:rFonts w:ascii="Times New Roman" w:hAnsi="Times New Roman" w:cs="Times New Roman"/>
          <w:sz w:val="28"/>
          <w:szCs w:val="28"/>
        </w:rPr>
        <w:t>венного развития обу</w:t>
      </w:r>
      <w:r w:rsidR="00C14016">
        <w:rPr>
          <w:rFonts w:ascii="Times New Roman" w:hAnsi="Times New Roman" w:cs="Times New Roman"/>
          <w:sz w:val="28"/>
          <w:szCs w:val="28"/>
        </w:rPr>
        <w:softHyphen/>
        <w:t>ча</w:t>
      </w:r>
      <w:r w:rsidR="00C14016">
        <w:rPr>
          <w:rFonts w:ascii="Times New Roman" w:hAnsi="Times New Roman" w:cs="Times New Roman"/>
          <w:sz w:val="28"/>
          <w:szCs w:val="28"/>
        </w:rPr>
        <w:softHyphen/>
        <w:t>ющихся о</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рганизация может взаимодействовать, в том числе на си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тем</w:t>
      </w:r>
      <w:r w:rsidRPr="0013426D">
        <w:rPr>
          <w:rFonts w:ascii="Times New Roman" w:hAnsi="Times New Roman" w:cs="Times New Roman"/>
          <w:sz w:val="28"/>
          <w:szCs w:val="28"/>
        </w:rPr>
        <w:softHyphen/>
        <w:t>ной основе, с традиционными религиозными организациями, общественными орга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w:t>
      </w:r>
      <w:r w:rsidRPr="0013426D">
        <w:rPr>
          <w:rFonts w:ascii="Times New Roman" w:hAnsi="Times New Roman" w:cs="Times New Roman"/>
          <w:sz w:val="28"/>
          <w:szCs w:val="28"/>
        </w:rPr>
        <w:softHyphen/>
        <w:t>циями и объединениями граждан ― с патриотической, культурной, экологической и иной направленностью, детско-юно</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ки</w:t>
      </w:r>
      <w:r w:rsidRPr="0013426D">
        <w:rPr>
          <w:rFonts w:ascii="Times New Roman" w:hAnsi="Times New Roman" w:cs="Times New Roman"/>
          <w:sz w:val="28"/>
          <w:szCs w:val="28"/>
        </w:rPr>
        <w:softHyphen/>
        <w:t>ми и молодёжными движениями, организациями, объединениями, раз</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ля</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w:t>
      </w:r>
      <w:r w:rsidRPr="0013426D">
        <w:rPr>
          <w:rFonts w:ascii="Times New Roman" w:hAnsi="Times New Roman" w:cs="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участие представителей общественных организаций и объединений, а так</w:t>
      </w:r>
      <w:r w:rsidRPr="0013426D">
        <w:rPr>
          <w:rFonts w:ascii="Times New Roman" w:hAnsi="Times New Roman" w:cs="Times New Roman"/>
          <w:sz w:val="28"/>
          <w:szCs w:val="28"/>
        </w:rPr>
        <w:softHyphen/>
        <w:t>же традиционных религиозных организаций с согласия обучающихся и их ро</w:t>
      </w:r>
      <w:r w:rsidRPr="0013426D">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2F2293" w:rsidRPr="0013426D" w:rsidRDefault="002F2293" w:rsidP="0013426D">
      <w:pPr>
        <w:widowControl w:val="0"/>
        <w:tabs>
          <w:tab w:val="left" w:pos="900"/>
        </w:tabs>
        <w:overflowPunct w:val="0"/>
        <w:autoSpaceDE w:val="0"/>
        <w:spacing w:after="0" w:line="360" w:lineRule="auto"/>
        <w:ind w:firstLine="709"/>
        <w:jc w:val="both"/>
        <w:rPr>
          <w:rFonts w:ascii="Times New Roman" w:hAnsi="Times New Roman" w:cs="Times New Roman"/>
          <w:b/>
          <w:bCs/>
          <w:i/>
          <w:sz w:val="28"/>
          <w:szCs w:val="28"/>
        </w:rPr>
      </w:pPr>
    </w:p>
    <w:p w:rsidR="002F2293" w:rsidRPr="0013426D" w:rsidRDefault="002F2293"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2. Повышение педагогической культуры родителей</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bCs/>
          <w:i/>
          <w:sz w:val="28"/>
          <w:szCs w:val="28"/>
        </w:rPr>
        <w:t>(законных представителей)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Педагогическая культура родителей (законных представителей) обучающихся с ум</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венной отсталостью (интеллектуальными нарушениями) — один из самых действенных фа</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торов их духовно-нравственного развития. Повышение педагогической культуры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 xml:space="preserve">лей (законных представителей) </w:t>
      </w:r>
      <w:r w:rsidRPr="0013426D">
        <w:rPr>
          <w:rFonts w:ascii="Times New Roman" w:hAnsi="Times New Roman" w:cs="Times New Roman"/>
          <w:sz w:val="28"/>
          <w:szCs w:val="28"/>
        </w:rPr>
        <w:lastRenderedPageBreak/>
        <w:t>рассматривается как одно из ключевых направлений ре</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ли</w:t>
      </w:r>
      <w:r w:rsidRPr="0013426D">
        <w:rPr>
          <w:rFonts w:ascii="Times New Roman" w:hAnsi="Times New Roman" w:cs="Times New Roman"/>
          <w:sz w:val="28"/>
          <w:szCs w:val="28"/>
        </w:rPr>
        <w:softHyphen/>
        <w:t xml:space="preserve">зации программы духовно-нравственного развития обучающихся.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Система работы общеобразовательной организации по повышению пе</w:t>
      </w:r>
      <w:r w:rsidRPr="0013426D">
        <w:rPr>
          <w:rFonts w:ascii="Times New Roman" w:hAnsi="Times New Roman" w:cs="Times New Roman"/>
          <w:sz w:val="28"/>
          <w:szCs w:val="28"/>
        </w:rPr>
        <w:softHyphen/>
        <w:t>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пах:</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опора на положительный опыт семейного воспитания.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В системе повышения педагогической культуры родителей (законных пред</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лей) могут быть использованы различные формы работы (родительское собрание,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sz w:val="28"/>
          <w:szCs w:val="28"/>
        </w:rPr>
      </w:pP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Планируемые результаты духовно-нравственного развития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sz w:val="28"/>
          <w:szCs w:val="28"/>
        </w:rPr>
      </w:pPr>
      <w:r w:rsidRPr="0013426D">
        <w:rPr>
          <w:rFonts w:ascii="Times New Roman" w:hAnsi="Times New Roman" w:cs="Times New Roman"/>
          <w:b/>
          <w:bCs/>
          <w:sz w:val="28"/>
          <w:szCs w:val="28"/>
        </w:rPr>
        <w:t xml:space="preserve">обучающихся с умственной отсталостью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sz w:val="28"/>
          <w:szCs w:val="28"/>
        </w:rPr>
        <w:t>(интеллектуальными нарушениями)</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приобретение обучающимися представлений и знаний (о Родине, о бли</w:t>
      </w:r>
      <w:r w:rsidRPr="0013426D">
        <w:rPr>
          <w:rFonts w:ascii="Times New Roman" w:hAnsi="Times New Roman" w:cs="Times New Roman"/>
          <w:sz w:val="28"/>
          <w:szCs w:val="28"/>
        </w:rPr>
        <w:softHyphen/>
        <w:t>жайшем окружении и о себе, об общественных нормах, социально одо</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ря</w:t>
      </w:r>
      <w:r w:rsidRPr="0013426D">
        <w:rPr>
          <w:rFonts w:ascii="Times New Roman" w:hAnsi="Times New Roman" w:cs="Times New Roman"/>
          <w:sz w:val="28"/>
          <w:szCs w:val="28"/>
        </w:rPr>
        <w:softHyphen/>
        <w:t>емых и не одобряемых формах поведения в обществе и  т. п.), первичного по</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 xml:space="preserve">мания социальной реальности и повседневной жизни;  </w:t>
      </w:r>
    </w:p>
    <w:p w:rsidR="002F2293" w:rsidRPr="0013426D" w:rsidRDefault="002F2293" w:rsidP="0013426D">
      <w:pPr>
        <w:widowControl w:val="0"/>
        <w:tabs>
          <w:tab w:val="left" w:pos="1080"/>
          <w:tab w:val="left" w:pos="144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приобретение обучающимся нравственных моделей поведения, ко</w:t>
      </w:r>
      <w:r w:rsidRPr="0013426D">
        <w:rPr>
          <w:rFonts w:ascii="Times New Roman" w:hAnsi="Times New Roman" w:cs="Times New Roman"/>
          <w:sz w:val="28"/>
          <w:szCs w:val="28"/>
        </w:rPr>
        <w:softHyphen/>
        <w:t>то</w:t>
      </w:r>
      <w:r w:rsidRPr="0013426D">
        <w:rPr>
          <w:rFonts w:ascii="Times New Roman" w:hAnsi="Times New Roman" w:cs="Times New Roman"/>
          <w:sz w:val="28"/>
          <w:szCs w:val="28"/>
        </w:rPr>
        <w:softHyphen/>
        <w:t xml:space="preserve">рые он усвоил вследствие участия в той или иной общественно значимой деятельности; </w:t>
      </w:r>
    </w:p>
    <w:p w:rsidR="002F2293" w:rsidRPr="0013426D" w:rsidRDefault="002F2293" w:rsidP="0013426D">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w:t>
      </w:r>
      <w:r w:rsidRPr="0013426D">
        <w:rPr>
          <w:rFonts w:ascii="Times New Roman" w:hAnsi="Times New Roman" w:cs="Times New Roman"/>
          <w:sz w:val="28"/>
          <w:szCs w:val="28"/>
        </w:rPr>
        <w:lastRenderedPageBreak/>
        <w:t xml:space="preserve">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b/>
          <w:bCs/>
          <w:i/>
          <w:iCs/>
          <w:sz w:val="28"/>
          <w:szCs w:val="28"/>
        </w:rPr>
      </w:pPr>
      <w:r w:rsidRPr="0013426D">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bCs/>
          <w:i/>
          <w:iCs/>
          <w:sz w:val="28"/>
          <w:szCs w:val="28"/>
        </w:rPr>
      </w:pPr>
      <w:r w:rsidRPr="0013426D">
        <w:rPr>
          <w:rFonts w:ascii="Times New Roman" w:hAnsi="Times New Roman" w:cs="Times New Roman"/>
          <w:b/>
          <w:bCs/>
          <w:i/>
          <w:iCs/>
          <w:sz w:val="28"/>
          <w:szCs w:val="28"/>
        </w:rPr>
        <w:t>Воспитание гражданственности, патриотизма, уважения</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iCs/>
          <w:sz w:val="28"/>
          <w:szCs w:val="28"/>
        </w:rPr>
        <w:t>к правам, свободам и обязанностям человека ―</w:t>
      </w:r>
    </w:p>
    <w:p w:rsidR="002F2293" w:rsidRPr="0013426D" w:rsidRDefault="002F2293"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lang w:val="en-US"/>
        </w:rPr>
        <w:t>I</w:t>
      </w:r>
      <w:r w:rsidR="00794EE2"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rPr>
        <w:t>-</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положительное отношение и любовь к близким, к своей школе, своему селу, городу, народу, России; </w:t>
      </w:r>
    </w:p>
    <w:p w:rsidR="002F2293" w:rsidRPr="0013426D" w:rsidRDefault="002F2293"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опыт ролевого взаимодействия в классе, школе, семье.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b/>
          <w:iCs/>
          <w:sz w:val="28"/>
          <w:szCs w:val="28"/>
        </w:rPr>
      </w:pPr>
      <w:r w:rsidRPr="0013426D">
        <w:rPr>
          <w:rFonts w:ascii="Times New Roman" w:hAnsi="Times New Roman" w:cs="Times New Roman"/>
          <w:b/>
          <w:bCs/>
          <w:i/>
          <w:sz w:val="28"/>
          <w:szCs w:val="28"/>
        </w:rPr>
        <w:t>Воспитание трудолюбия, творческого отношения к учению, труду, жизни ―</w:t>
      </w: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положительное отношение к учебному труду;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Воспитание ценностного отношения к прекрасному,</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bCs/>
          <w:i/>
          <w:sz w:val="28"/>
          <w:szCs w:val="28"/>
        </w:rPr>
      </w:pPr>
      <w:r w:rsidRPr="0013426D">
        <w:rPr>
          <w:rFonts w:ascii="Times New Roman" w:hAnsi="Times New Roman" w:cs="Times New Roman"/>
          <w:b/>
          <w:bCs/>
          <w:i/>
          <w:sz w:val="28"/>
          <w:szCs w:val="28"/>
        </w:rPr>
        <w:t xml:space="preserve">формирование представлений об эстетических идеалах и ценностях </w:t>
      </w:r>
    </w:p>
    <w:p w:rsidR="00794EE2" w:rsidRPr="0013426D" w:rsidRDefault="00794EE2" w:rsidP="0013426D">
      <w:pPr>
        <w:widowControl w:val="0"/>
        <w:overflowPunct w:val="0"/>
        <w:autoSpaceDE w:val="0"/>
        <w:spacing w:after="0" w:line="360" w:lineRule="auto"/>
        <w:jc w:val="center"/>
        <w:rPr>
          <w:rFonts w:ascii="Times New Roman" w:hAnsi="Times New Roman" w:cs="Times New Roman"/>
          <w:b/>
          <w:iCs/>
          <w:sz w:val="28"/>
          <w:szCs w:val="28"/>
        </w:rPr>
      </w:pPr>
      <w:r w:rsidRPr="0013426D">
        <w:rPr>
          <w:rFonts w:ascii="Times New Roman" w:hAnsi="Times New Roman" w:cs="Times New Roman"/>
          <w:b/>
          <w:bCs/>
          <w:i/>
          <w:sz w:val="28"/>
          <w:szCs w:val="28"/>
        </w:rPr>
        <w:t>(эстетическое воспитание) ―</w:t>
      </w:r>
    </w:p>
    <w:p w:rsidR="00794EE2" w:rsidRPr="0013426D" w:rsidRDefault="00794EE2" w:rsidP="0013426D">
      <w:pPr>
        <w:widowControl w:val="0"/>
        <w:overflowPunct w:val="0"/>
        <w:autoSpaceDE w:val="0"/>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w:t>
      </w:r>
      <w:r w:rsidRPr="0013426D">
        <w:rPr>
          <w:rFonts w:ascii="Times New Roman" w:hAnsi="Times New Roman" w:cs="Times New Roman"/>
          <w:b/>
          <w:iCs/>
          <w:sz w:val="28"/>
          <w:szCs w:val="28"/>
        </w:rPr>
        <w:t xml:space="preserve"> -</w:t>
      </w:r>
      <w:r w:rsidRPr="0013426D">
        <w:rPr>
          <w:rFonts w:ascii="Times New Roman" w:hAnsi="Times New Roman" w:cs="Times New Roman"/>
          <w:b/>
          <w:iCs/>
          <w:sz w:val="28"/>
          <w:szCs w:val="28"/>
          <w:lang w:val="en-US"/>
        </w:rPr>
        <w:t>IV</w:t>
      </w:r>
      <w:r w:rsidRPr="0013426D">
        <w:rPr>
          <w:rFonts w:ascii="Times New Roman" w:hAnsi="Times New Roman" w:cs="Times New Roman"/>
          <w:b/>
          <w:iCs/>
          <w:sz w:val="28"/>
          <w:szCs w:val="28"/>
        </w:rPr>
        <w:t xml:space="preserve"> классы:</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первоначальные умения видеть красоту в окружающем мире; </w:t>
      </w:r>
    </w:p>
    <w:p w:rsidR="00794EE2" w:rsidRPr="0013426D" w:rsidRDefault="00794EE2" w:rsidP="0013426D">
      <w:pPr>
        <w:widowControl w:val="0"/>
        <w:overflowPunct w:val="0"/>
        <w:autoSpaceDE w:val="0"/>
        <w:spacing w:after="0" w:line="360" w:lineRule="auto"/>
        <w:ind w:firstLine="709"/>
        <w:jc w:val="both"/>
        <w:rPr>
          <w:rFonts w:ascii="Times New Roman" w:hAnsi="Times New Roman" w:cs="Times New Roman"/>
          <w:b/>
          <w:sz w:val="28"/>
          <w:szCs w:val="28"/>
        </w:rPr>
      </w:pPr>
      <w:r w:rsidRPr="0013426D">
        <w:rPr>
          <w:rFonts w:ascii="Times New Roman" w:hAnsi="Times New Roman" w:cs="Times New Roman"/>
          <w:sz w:val="28"/>
          <w:szCs w:val="28"/>
        </w:rPr>
        <w:t xml:space="preserve">первоначальные умения видеть красоту в поведении, поступках людей. </w:t>
      </w:r>
    </w:p>
    <w:p w:rsidR="00D21EA0" w:rsidRPr="0013426D" w:rsidRDefault="00D21EA0" w:rsidP="0013426D">
      <w:pPr>
        <w:tabs>
          <w:tab w:val="left" w:pos="1830"/>
        </w:tabs>
        <w:spacing w:line="360" w:lineRule="auto"/>
        <w:rPr>
          <w:rFonts w:ascii="Times New Roman" w:hAnsi="Times New Roman" w:cs="Times New Roman"/>
          <w:sz w:val="28"/>
          <w:szCs w:val="28"/>
        </w:rPr>
      </w:pPr>
    </w:p>
    <w:p w:rsidR="00D21EA0" w:rsidRPr="0013426D" w:rsidRDefault="00D21EA0" w:rsidP="0013426D">
      <w:pPr>
        <w:spacing w:before="120"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sz w:val="28"/>
          <w:szCs w:val="28"/>
        </w:rPr>
        <w:lastRenderedPageBreak/>
        <w:t>2.4. </w:t>
      </w:r>
      <w:r w:rsidRPr="0013426D">
        <w:rPr>
          <w:rFonts w:ascii="Times New Roman" w:hAnsi="Times New Roman" w:cs="Times New Roman"/>
          <w:b/>
          <w:i/>
          <w:sz w:val="28"/>
          <w:szCs w:val="28"/>
        </w:rPr>
        <w:t>Программа формирования экологической культуры,</w:t>
      </w:r>
    </w:p>
    <w:p w:rsidR="00D21EA0" w:rsidRPr="0013426D" w:rsidRDefault="00D21EA0" w:rsidP="0013426D">
      <w:pPr>
        <w:spacing w:after="0" w:line="360" w:lineRule="auto"/>
        <w:ind w:firstLine="709"/>
        <w:jc w:val="center"/>
        <w:rPr>
          <w:rFonts w:ascii="Times New Roman" w:hAnsi="Times New Roman" w:cs="Times New Roman"/>
          <w:sz w:val="28"/>
          <w:szCs w:val="28"/>
        </w:rPr>
      </w:pPr>
      <w:r w:rsidRPr="0013426D">
        <w:rPr>
          <w:rFonts w:ascii="Times New Roman" w:hAnsi="Times New Roman" w:cs="Times New Roman"/>
          <w:b/>
          <w:i/>
          <w:sz w:val="28"/>
          <w:szCs w:val="28"/>
        </w:rPr>
        <w:t>здорового и безопасного образа жизни</w:t>
      </w:r>
    </w:p>
    <w:p w:rsidR="00D21EA0" w:rsidRPr="0013426D" w:rsidRDefault="00D21EA0" w:rsidP="0013426D">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D21EA0" w:rsidRPr="0013426D" w:rsidRDefault="00D21EA0" w:rsidP="0013426D">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Программа формирования экологической культуры разрабатывается </w:t>
      </w:r>
      <w:r w:rsidRPr="0013426D">
        <w:rPr>
          <w:rFonts w:ascii="Times New Roman" w:hAnsi="Times New Roman" w:cs="Times New Roman"/>
          <w:color w:val="000000"/>
          <w:sz w:val="28"/>
          <w:szCs w:val="28"/>
        </w:rPr>
        <w:t>на ос</w:t>
      </w:r>
      <w:r w:rsidRPr="0013426D">
        <w:rPr>
          <w:rFonts w:ascii="Times New Roman" w:hAnsi="Times New Roman" w:cs="Times New Roman"/>
          <w:color w:val="000000"/>
          <w:sz w:val="28"/>
          <w:szCs w:val="28"/>
        </w:rPr>
        <w:softHyphen/>
        <w:t>нове системно-деятельностного и культурно-исторического подходов,</w:t>
      </w:r>
      <w:r w:rsidRPr="0013426D">
        <w:rPr>
          <w:rFonts w:ascii="Times New Roman" w:hAnsi="Times New Roman" w:cs="Times New Roman"/>
          <w:sz w:val="28"/>
          <w:szCs w:val="28"/>
        </w:rPr>
        <w:t xml:space="preserve"> с учё</w:t>
      </w:r>
      <w:r w:rsidRPr="0013426D">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13426D">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вен</w:t>
      </w:r>
      <w:r w:rsidRPr="0013426D">
        <w:rPr>
          <w:rFonts w:ascii="Times New Roman" w:hAnsi="Times New Roman" w:cs="Times New Roman"/>
          <w:sz w:val="28"/>
          <w:szCs w:val="28"/>
        </w:rPr>
        <w:softHyphen/>
        <w:t xml:space="preserve">ными организациями.   </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Программа формирования экологической культуры, здорового и безопас</w:t>
      </w:r>
      <w:r w:rsidRPr="0013426D">
        <w:rPr>
          <w:rFonts w:ascii="Times New Roman" w:hAnsi="Times New Roman"/>
          <w:sz w:val="28"/>
          <w:szCs w:val="28"/>
        </w:rPr>
        <w:softHyphen/>
        <w:t>ного образа жизни — комплексная программа формирования у обучающихся с умственной от</w:t>
      </w:r>
      <w:r w:rsidRPr="0013426D">
        <w:rPr>
          <w:rFonts w:ascii="Times New Roman" w:hAnsi="Times New Roman"/>
          <w:sz w:val="28"/>
          <w:szCs w:val="28"/>
        </w:rPr>
        <w:softHyphen/>
        <w:t>с</w:t>
      </w:r>
      <w:r w:rsidRPr="0013426D">
        <w:rPr>
          <w:rFonts w:ascii="Times New Roman" w:hAnsi="Times New Roman"/>
          <w:sz w:val="28"/>
          <w:szCs w:val="28"/>
        </w:rPr>
        <w:softHyphen/>
        <w:t>та</w:t>
      </w:r>
      <w:r w:rsidRPr="0013426D">
        <w:rPr>
          <w:rFonts w:ascii="Times New Roman" w:hAnsi="Times New Roman"/>
          <w:sz w:val="28"/>
          <w:szCs w:val="28"/>
        </w:rPr>
        <w:softHyphen/>
        <w:t>ло</w:t>
      </w:r>
      <w:r w:rsidRPr="0013426D">
        <w:rPr>
          <w:rFonts w:ascii="Times New Roman" w:hAnsi="Times New Roman"/>
          <w:sz w:val="28"/>
          <w:szCs w:val="28"/>
        </w:rPr>
        <w:softHyphen/>
        <w:t>с</w:t>
      </w:r>
      <w:r w:rsidRPr="0013426D">
        <w:rPr>
          <w:rFonts w:ascii="Times New Roman" w:hAnsi="Times New Roman"/>
          <w:sz w:val="28"/>
          <w:szCs w:val="28"/>
        </w:rPr>
        <w:softHyphen/>
        <w:t xml:space="preserve">тью </w:t>
      </w:r>
      <w:r w:rsidRPr="0013426D">
        <w:rPr>
          <w:rFonts w:ascii="Times New Roman" w:hAnsi="Times New Roman"/>
          <w:color w:val="auto"/>
          <w:sz w:val="28"/>
          <w:szCs w:val="28"/>
        </w:rPr>
        <w:t xml:space="preserve">(интеллектуальными нарушениями) </w:t>
      </w:r>
      <w:r w:rsidRPr="0013426D">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13426D">
        <w:rPr>
          <w:rFonts w:ascii="Times New Roman" w:hAnsi="Times New Roman"/>
          <w:sz w:val="28"/>
          <w:szCs w:val="28"/>
        </w:rPr>
        <w:softHyphen/>
        <w:t>со</w:t>
      </w:r>
      <w:r w:rsidRPr="0013426D">
        <w:rPr>
          <w:rFonts w:ascii="Times New Roman" w:hAnsi="Times New Roman"/>
          <w:sz w:val="28"/>
          <w:szCs w:val="28"/>
        </w:rPr>
        <w:softHyphen/>
        <w:t>б</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вующих познавательному и эмо</w:t>
      </w:r>
      <w:r w:rsidRPr="0013426D">
        <w:rPr>
          <w:rFonts w:ascii="Times New Roman" w:hAnsi="Times New Roman"/>
          <w:sz w:val="28"/>
          <w:szCs w:val="28"/>
        </w:rPr>
        <w:softHyphen/>
        <w:t>циональному развитию ребёнка.</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13426D">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sidRPr="0013426D">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Программа построена на основе общенациональных ценностей рос</w:t>
      </w:r>
      <w:r w:rsidRPr="0013426D">
        <w:rPr>
          <w:rFonts w:ascii="Times New Roman" w:hAnsi="Times New Roman"/>
          <w:sz w:val="28"/>
          <w:szCs w:val="28"/>
        </w:rPr>
        <w:softHyphen/>
        <w:t>сий</w:t>
      </w:r>
      <w:r w:rsidRPr="0013426D">
        <w:rPr>
          <w:rFonts w:ascii="Times New Roman" w:hAnsi="Times New Roman"/>
          <w:sz w:val="28"/>
          <w:szCs w:val="28"/>
        </w:rPr>
        <w:softHyphen/>
        <w:t>с</w:t>
      </w:r>
      <w:r w:rsidRPr="0013426D">
        <w:rPr>
          <w:rFonts w:ascii="Times New Roman" w:hAnsi="Times New Roman"/>
          <w:sz w:val="28"/>
          <w:szCs w:val="28"/>
        </w:rPr>
        <w:softHyphen/>
        <w:t>ко</w:t>
      </w:r>
      <w:r w:rsidRPr="0013426D">
        <w:rPr>
          <w:rFonts w:ascii="Times New Roman" w:hAnsi="Times New Roman"/>
          <w:sz w:val="28"/>
          <w:szCs w:val="28"/>
        </w:rPr>
        <w:softHyphen/>
        <w:t>го об</w:t>
      </w:r>
      <w:r w:rsidRPr="0013426D">
        <w:rPr>
          <w:rFonts w:ascii="Times New Roman" w:hAnsi="Times New Roman"/>
          <w:sz w:val="28"/>
          <w:szCs w:val="28"/>
        </w:rPr>
        <w:softHyphen/>
        <w:t>ще</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ва, таких, как гражданственность, здоровье, природа, эко</w:t>
      </w:r>
      <w:r w:rsidRPr="0013426D">
        <w:rPr>
          <w:rFonts w:ascii="Times New Roman" w:hAnsi="Times New Roman"/>
          <w:sz w:val="28"/>
          <w:szCs w:val="28"/>
        </w:rPr>
        <w:softHyphen/>
        <w:t>ло</w:t>
      </w:r>
      <w:r w:rsidRPr="0013426D">
        <w:rPr>
          <w:rFonts w:ascii="Times New Roman" w:hAnsi="Times New Roman"/>
          <w:sz w:val="28"/>
          <w:szCs w:val="28"/>
        </w:rPr>
        <w:softHyphen/>
        <w:t xml:space="preserve">гическая </w:t>
      </w:r>
      <w:r w:rsidRPr="0013426D">
        <w:rPr>
          <w:rFonts w:ascii="Times New Roman" w:hAnsi="Times New Roman"/>
          <w:sz w:val="28"/>
          <w:szCs w:val="28"/>
        </w:rPr>
        <w:lastRenderedPageBreak/>
        <w:t>культура, без</w:t>
      </w:r>
      <w:r w:rsidRPr="0013426D">
        <w:rPr>
          <w:rFonts w:ascii="Times New Roman" w:hAnsi="Times New Roman"/>
          <w:sz w:val="28"/>
          <w:szCs w:val="28"/>
        </w:rPr>
        <w:softHyphen/>
        <w:t>опа</w:t>
      </w:r>
      <w:r w:rsidRPr="0013426D">
        <w:rPr>
          <w:rFonts w:ascii="Times New Roman" w:hAnsi="Times New Roman"/>
          <w:sz w:val="28"/>
          <w:szCs w:val="28"/>
        </w:rPr>
        <w:softHyphen/>
        <w:t>с</w:t>
      </w:r>
      <w:r w:rsidRPr="0013426D">
        <w:rPr>
          <w:rFonts w:ascii="Times New Roman" w:hAnsi="Times New Roman"/>
          <w:sz w:val="28"/>
          <w:szCs w:val="28"/>
        </w:rPr>
        <w:softHyphen/>
        <w:t>ность человека и государства. Она направлена на развитие мотивации и готовности обу</w:t>
      </w:r>
      <w:r w:rsidRPr="0013426D">
        <w:rPr>
          <w:rFonts w:ascii="Times New Roman" w:hAnsi="Times New Roman"/>
          <w:sz w:val="28"/>
          <w:szCs w:val="28"/>
        </w:rPr>
        <w:softHyphen/>
        <w:t>ча</w:t>
      </w:r>
      <w:r w:rsidRPr="0013426D">
        <w:rPr>
          <w:rFonts w:ascii="Times New Roman" w:hAnsi="Times New Roman"/>
          <w:sz w:val="28"/>
          <w:szCs w:val="28"/>
        </w:rPr>
        <w:softHyphen/>
        <w:t>ю</w:t>
      </w:r>
      <w:r w:rsidRPr="0013426D">
        <w:rPr>
          <w:rFonts w:ascii="Times New Roman" w:hAnsi="Times New Roman"/>
          <w:sz w:val="28"/>
          <w:szCs w:val="28"/>
        </w:rPr>
        <w:softHyphen/>
        <w:t xml:space="preserve">щихся с умственной отсталостью </w:t>
      </w:r>
      <w:r w:rsidRPr="0013426D">
        <w:rPr>
          <w:rFonts w:ascii="Times New Roman" w:hAnsi="Times New Roman"/>
          <w:color w:val="auto"/>
          <w:sz w:val="28"/>
          <w:szCs w:val="28"/>
        </w:rPr>
        <w:t xml:space="preserve">(интеллектуальными нарушениями) </w:t>
      </w:r>
      <w:r w:rsidRPr="0013426D">
        <w:rPr>
          <w:rFonts w:ascii="Times New Roman" w:hAnsi="Times New Roman"/>
          <w:sz w:val="28"/>
          <w:szCs w:val="28"/>
        </w:rPr>
        <w:t>действовать пре</w:t>
      </w:r>
      <w:r w:rsidRPr="0013426D">
        <w:rPr>
          <w:rFonts w:ascii="Times New Roman" w:hAnsi="Times New Roman"/>
          <w:sz w:val="28"/>
          <w:szCs w:val="28"/>
        </w:rPr>
        <w:softHyphen/>
        <w:t>ду</w:t>
      </w:r>
      <w:r w:rsidRPr="0013426D">
        <w:rPr>
          <w:rFonts w:ascii="Times New Roman" w:hAnsi="Times New Roman"/>
          <w:sz w:val="28"/>
          <w:szCs w:val="28"/>
        </w:rPr>
        <w:softHyphen/>
        <w:t>смотрительно, придерживаться здорового и экологически безопасного образа жизни, це</w:t>
      </w:r>
      <w:r w:rsidRPr="0013426D">
        <w:rPr>
          <w:rFonts w:ascii="Times New Roman" w:hAnsi="Times New Roman"/>
          <w:sz w:val="28"/>
          <w:szCs w:val="28"/>
        </w:rPr>
        <w:softHyphen/>
        <w:t>нить природу как источник духовного развития, информации, красоты, здоровья, ма</w:t>
      </w:r>
      <w:r w:rsidRPr="0013426D">
        <w:rPr>
          <w:rFonts w:ascii="Times New Roman" w:hAnsi="Times New Roman"/>
          <w:sz w:val="28"/>
          <w:szCs w:val="28"/>
        </w:rPr>
        <w:softHyphen/>
        <w:t>те</w:t>
      </w:r>
      <w:r w:rsidRPr="0013426D">
        <w:rPr>
          <w:rFonts w:ascii="Times New Roman" w:hAnsi="Times New Roman"/>
          <w:sz w:val="28"/>
          <w:szCs w:val="28"/>
        </w:rPr>
        <w:softHyphen/>
        <w:t>ри</w:t>
      </w:r>
      <w:r w:rsidRPr="0013426D">
        <w:rPr>
          <w:rFonts w:ascii="Times New Roman" w:hAnsi="Times New Roman"/>
          <w:sz w:val="28"/>
          <w:szCs w:val="28"/>
        </w:rPr>
        <w:softHyphen/>
        <w:t>аль</w:t>
      </w:r>
      <w:r w:rsidRPr="0013426D">
        <w:rPr>
          <w:rFonts w:ascii="Times New Roman" w:hAnsi="Times New Roman"/>
          <w:sz w:val="28"/>
          <w:szCs w:val="28"/>
        </w:rPr>
        <w:softHyphen/>
        <w:t>ного благополучия.</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Наиболее эффективным путём формирования экологической культуры, здо</w:t>
      </w:r>
      <w:r w:rsidRPr="0013426D">
        <w:rPr>
          <w:rFonts w:ascii="Times New Roman" w:hAnsi="Times New Roman"/>
          <w:sz w:val="28"/>
          <w:szCs w:val="28"/>
        </w:rPr>
        <w:softHyphen/>
        <w:t>рового и без</w:t>
      </w:r>
      <w:r w:rsidRPr="0013426D">
        <w:rPr>
          <w:rFonts w:ascii="Times New Roman" w:hAnsi="Times New Roman"/>
          <w:sz w:val="28"/>
          <w:szCs w:val="28"/>
        </w:rPr>
        <w:softHyphen/>
        <w:t>опасного образа жизни у обучающихся является направляемая и организуемая взро</w:t>
      </w:r>
      <w:r w:rsidRPr="0013426D">
        <w:rPr>
          <w:rFonts w:ascii="Times New Roman" w:hAnsi="Times New Roman"/>
          <w:sz w:val="28"/>
          <w:szCs w:val="28"/>
        </w:rPr>
        <w:softHyphen/>
        <w:t>с</w:t>
      </w:r>
      <w:r w:rsidRPr="0013426D">
        <w:rPr>
          <w:rFonts w:ascii="Times New Roman" w:hAnsi="Times New Roman"/>
          <w:sz w:val="28"/>
          <w:szCs w:val="28"/>
        </w:rPr>
        <w:softHyphen/>
        <w:t>лы</w:t>
      </w:r>
      <w:r w:rsidRPr="0013426D">
        <w:rPr>
          <w:rFonts w:ascii="Times New Roman" w:hAnsi="Times New Roman"/>
          <w:sz w:val="28"/>
          <w:szCs w:val="28"/>
        </w:rPr>
        <w:softHyphen/>
        <w:t>ми самостоятельная деятельность обучающихся, раз</w:t>
      </w:r>
      <w:r w:rsidRPr="0013426D">
        <w:rPr>
          <w:rFonts w:ascii="Times New Roman" w:hAnsi="Times New Roman"/>
          <w:sz w:val="28"/>
          <w:szCs w:val="28"/>
        </w:rPr>
        <w:softHyphen/>
        <w:t>ви</w:t>
      </w:r>
      <w:r w:rsidRPr="0013426D">
        <w:rPr>
          <w:rFonts w:ascii="Times New Roman" w:hAnsi="Times New Roman"/>
          <w:sz w:val="28"/>
          <w:szCs w:val="28"/>
        </w:rPr>
        <w:softHyphen/>
        <w:t>вающая способность понимать своё состояние, обеспечивающая усвоение спо</w:t>
      </w:r>
      <w:r w:rsidRPr="0013426D">
        <w:rPr>
          <w:rFonts w:ascii="Times New Roman" w:hAnsi="Times New Roman"/>
          <w:sz w:val="28"/>
          <w:szCs w:val="28"/>
        </w:rPr>
        <w:softHyphen/>
        <w:t>собов рациональной организации режима дня, двигательной активности, пи</w:t>
      </w:r>
      <w:r w:rsidRPr="0013426D">
        <w:rPr>
          <w:rFonts w:ascii="Times New Roman" w:hAnsi="Times New Roman"/>
          <w:sz w:val="28"/>
          <w:szCs w:val="28"/>
        </w:rPr>
        <w:softHyphen/>
        <w:t>тания, правил личной гигиены. Однако только знание основ здорового об</w:t>
      </w:r>
      <w:r w:rsidRPr="0013426D">
        <w:rPr>
          <w:rFonts w:ascii="Times New Roman" w:hAnsi="Times New Roman"/>
          <w:sz w:val="28"/>
          <w:szCs w:val="28"/>
        </w:rPr>
        <w:softHyphen/>
        <w:t>ра</w:t>
      </w:r>
      <w:r w:rsidRPr="0013426D">
        <w:rPr>
          <w:rFonts w:ascii="Times New Roman" w:hAnsi="Times New Roman"/>
          <w:sz w:val="28"/>
          <w:szCs w:val="28"/>
        </w:rPr>
        <w:softHyphen/>
        <w:t>за жизни не обеспечивает и не гарантирует их использования, если это не ста</w:t>
      </w:r>
      <w:r w:rsidRPr="0013426D">
        <w:rPr>
          <w:rFonts w:ascii="Times New Roman" w:hAnsi="Times New Roman"/>
          <w:sz w:val="28"/>
          <w:szCs w:val="28"/>
        </w:rPr>
        <w:softHyphen/>
        <w:t xml:space="preserve">новится необходимым условием ежедневной жизни ребёнка в семье и социуме. </w:t>
      </w:r>
    </w:p>
    <w:p w:rsidR="00D21EA0" w:rsidRPr="0013426D" w:rsidRDefault="00D21EA0" w:rsidP="0013426D">
      <w:pPr>
        <w:pStyle w:val="a5"/>
        <w:spacing w:after="0" w:line="360" w:lineRule="auto"/>
        <w:ind w:firstLine="709"/>
        <w:jc w:val="both"/>
        <w:rPr>
          <w:rFonts w:ascii="Times New Roman" w:hAnsi="Times New Roman"/>
          <w:color w:val="000000"/>
          <w:sz w:val="28"/>
          <w:szCs w:val="28"/>
        </w:rPr>
      </w:pPr>
      <w:r w:rsidRPr="0013426D">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D21EA0" w:rsidRPr="0013426D" w:rsidRDefault="00D21EA0" w:rsidP="0013426D">
      <w:pPr>
        <w:shd w:val="clear" w:color="auto" w:fill="FFFFFF"/>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b/>
          <w:i/>
          <w:sz w:val="28"/>
          <w:szCs w:val="28"/>
        </w:rPr>
        <w:lastRenderedPageBreak/>
        <w:t>Целью программы</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 xml:space="preserve">является социально-педагогическая </w:t>
      </w:r>
      <w:r w:rsidR="00474AE8" w:rsidRPr="0013426D">
        <w:rPr>
          <w:rFonts w:ascii="Times New Roman" w:hAnsi="Times New Roman" w:cs="Times New Roman"/>
          <w:sz w:val="28"/>
          <w:szCs w:val="28"/>
        </w:rPr>
        <w:t>поддержка в</w:t>
      </w:r>
      <w:r w:rsidRPr="0013426D">
        <w:rPr>
          <w:rFonts w:ascii="Times New Roman" w:hAnsi="Times New Roman" w:cs="Times New Roman"/>
          <w:sz w:val="28"/>
          <w:szCs w:val="28"/>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
          <w:i/>
          <w:sz w:val="28"/>
          <w:szCs w:val="28"/>
        </w:rPr>
        <w:t>Основные задачи программы:</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 xml:space="preserve">формирование познавательного интереса и бережного отношения к природе; </w:t>
      </w:r>
    </w:p>
    <w:p w:rsidR="00D21EA0" w:rsidRPr="0013426D" w:rsidRDefault="00D21EA0" w:rsidP="0013426D">
      <w:pPr>
        <w:shd w:val="clear" w:color="auto" w:fill="FFFFFF"/>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пробуждение в детях желания заботиться о своем здоровье (формирование за</w:t>
      </w:r>
      <w:r w:rsidRPr="0013426D">
        <w:rPr>
          <w:rFonts w:ascii="Times New Roman" w:hAnsi="Times New Roman" w:cs="Times New Roman"/>
          <w:sz w:val="28"/>
          <w:szCs w:val="28"/>
        </w:rPr>
        <w:softHyphen/>
        <w:t>ин</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sidRPr="0013426D">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 xml:space="preserve">ния; </w:t>
      </w:r>
    </w:p>
    <w:p w:rsidR="00D21EA0" w:rsidRPr="0013426D" w:rsidRDefault="00D21EA0" w:rsidP="0013426D">
      <w:pPr>
        <w:shd w:val="clear" w:color="auto" w:fill="FFFFFF"/>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sidRPr="0013426D">
        <w:rPr>
          <w:rFonts w:ascii="Times New Roman" w:hAnsi="Times New Roman" w:cs="Times New Roman"/>
          <w:sz w:val="28"/>
          <w:szCs w:val="28"/>
        </w:rPr>
        <w:t>;</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установок на использование здорового питания;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потребности в занятиях физической культурой и спортом;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соблюдение здоровьесозидающих режимов дня;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b/>
          <w:i/>
          <w:sz w:val="28"/>
          <w:szCs w:val="28"/>
        </w:rPr>
      </w:pPr>
    </w:p>
    <w:p w:rsidR="00D21EA0" w:rsidRPr="0013426D" w:rsidRDefault="00D21EA0" w:rsidP="0013426D">
      <w:pPr>
        <w:pStyle w:val="af0"/>
        <w:ind w:firstLine="709"/>
        <w:jc w:val="center"/>
        <w:rPr>
          <w:caps w:val="0"/>
        </w:rPr>
      </w:pPr>
      <w:r w:rsidRPr="0013426D">
        <w:rPr>
          <w:b/>
          <w:i/>
          <w:caps w:val="0"/>
        </w:rPr>
        <w:t>Основные направления, формы реализации программы</w:t>
      </w:r>
    </w:p>
    <w:p w:rsidR="00D21EA0" w:rsidRPr="0013426D" w:rsidRDefault="00D21EA0" w:rsidP="0013426D">
      <w:pPr>
        <w:pStyle w:val="af0"/>
        <w:ind w:firstLine="709"/>
        <w:rPr>
          <w:caps w:val="0"/>
        </w:rPr>
      </w:pPr>
      <w:r w:rsidRPr="0013426D">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D21EA0" w:rsidRPr="0013426D" w:rsidRDefault="00D21EA0" w:rsidP="0013426D">
      <w:pPr>
        <w:pStyle w:val="af0"/>
        <w:ind w:firstLine="709"/>
        <w:rPr>
          <w:caps w:val="0"/>
        </w:rPr>
      </w:pPr>
      <w:r w:rsidRPr="0013426D">
        <w:rPr>
          <w:caps w:val="0"/>
        </w:rPr>
        <w:t>1. Создание экологически безопасной, здоровьесберегающей инфраструктуры общеобразовательной организации.</w:t>
      </w:r>
    </w:p>
    <w:p w:rsidR="00D21EA0" w:rsidRPr="0013426D" w:rsidRDefault="00D21EA0" w:rsidP="0013426D">
      <w:pPr>
        <w:pStyle w:val="af0"/>
        <w:ind w:firstLine="709"/>
        <w:rPr>
          <w:caps w:val="0"/>
        </w:rPr>
      </w:pPr>
      <w:r w:rsidRPr="0013426D">
        <w:rPr>
          <w:caps w:val="0"/>
        </w:rPr>
        <w:t>2. Реализация программы формирования экологической культуры и здорового образа жизни в урочной деятельности.</w:t>
      </w:r>
    </w:p>
    <w:p w:rsidR="00D21EA0" w:rsidRPr="0013426D" w:rsidRDefault="00D21EA0" w:rsidP="0013426D">
      <w:pPr>
        <w:pStyle w:val="af0"/>
        <w:ind w:firstLine="709"/>
        <w:rPr>
          <w:caps w:val="0"/>
        </w:rPr>
      </w:pPr>
      <w:r w:rsidRPr="0013426D">
        <w:rPr>
          <w:caps w:val="0"/>
        </w:rPr>
        <w:t>3. Реализация программы формирования экологической культуры и здорового образа жизни во внеурочной деятельности.</w:t>
      </w:r>
    </w:p>
    <w:p w:rsidR="00D21EA0" w:rsidRPr="0013426D" w:rsidRDefault="00D21EA0" w:rsidP="0013426D">
      <w:pPr>
        <w:pStyle w:val="af0"/>
        <w:ind w:firstLine="709"/>
        <w:rPr>
          <w:caps w:val="0"/>
        </w:rPr>
      </w:pPr>
      <w:r w:rsidRPr="0013426D">
        <w:rPr>
          <w:caps w:val="0"/>
        </w:rPr>
        <w:t>4. Работа с родителями (законными представителями).</w:t>
      </w:r>
    </w:p>
    <w:p w:rsidR="00D21EA0" w:rsidRPr="0013426D" w:rsidRDefault="00D21EA0" w:rsidP="0013426D">
      <w:pPr>
        <w:pStyle w:val="af0"/>
        <w:ind w:firstLine="709"/>
      </w:pPr>
      <w:r w:rsidRPr="0013426D">
        <w:rPr>
          <w:caps w:val="0"/>
        </w:rPr>
        <w:t>5. Просветительская и методическая работа со специалистами общеобразовательной организации.</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sidRPr="0013426D">
        <w:rPr>
          <w:rFonts w:ascii="Times New Roman" w:hAnsi="Times New Roman"/>
          <w:i/>
          <w:sz w:val="28"/>
          <w:szCs w:val="28"/>
        </w:rPr>
        <w:t>:</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организацию качественного горячего питания обучающихся, в том числе горячих завтраков;</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lastRenderedPageBreak/>
        <w:t>•</w:t>
      </w:r>
      <w:r w:rsidRPr="0013426D">
        <w:rPr>
          <w:rFonts w:ascii="Times New Roman" w:hAnsi="Times New Roman"/>
          <w:sz w:val="28"/>
          <w:szCs w:val="28"/>
          <w:lang w:val="en-US"/>
        </w:rPr>
        <w:t> </w:t>
      </w:r>
      <w:r w:rsidRPr="0013426D">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помещений для медицинского персонала;</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sz w:val="28"/>
          <w:szCs w:val="28"/>
        </w:rPr>
        <w:t>•</w:t>
      </w:r>
      <w:r w:rsidRPr="0013426D">
        <w:rPr>
          <w:rFonts w:ascii="Times New Roman" w:hAnsi="Times New Roman"/>
          <w:sz w:val="28"/>
          <w:szCs w:val="28"/>
          <w:lang w:val="en-US"/>
        </w:rPr>
        <w:t> </w:t>
      </w:r>
      <w:r w:rsidRPr="0013426D">
        <w:rPr>
          <w:rFonts w:ascii="Times New Roman" w:hAnsi="Times New Roman"/>
          <w:sz w:val="28"/>
          <w:szCs w:val="28"/>
        </w:rPr>
        <w:t>наличие необходимого (в расчёте на количество обучающихся) и ква</w:t>
      </w:r>
      <w:r w:rsidRPr="0013426D">
        <w:rPr>
          <w:rFonts w:ascii="Times New Roman" w:hAnsi="Times New Roman"/>
          <w:sz w:val="28"/>
          <w:szCs w:val="28"/>
        </w:rPr>
        <w:softHyphen/>
        <w:t>ли</w:t>
      </w:r>
      <w:r w:rsidRPr="0013426D">
        <w:rPr>
          <w:rFonts w:ascii="Times New Roman" w:hAnsi="Times New Roman"/>
          <w:sz w:val="28"/>
          <w:szCs w:val="28"/>
        </w:rPr>
        <w:softHyphen/>
        <w:t>фи</w:t>
      </w:r>
      <w:r w:rsidRPr="0013426D">
        <w:rPr>
          <w:rFonts w:ascii="Times New Roman" w:hAnsi="Times New Roman"/>
          <w:sz w:val="28"/>
          <w:szCs w:val="28"/>
        </w:rPr>
        <w:softHyphen/>
        <w:t>цированного состава специалистов, обеспечивающих оздоровительную ра</w:t>
      </w:r>
      <w:r w:rsidRPr="0013426D">
        <w:rPr>
          <w:rFonts w:ascii="Times New Roman" w:hAnsi="Times New Roman"/>
          <w:sz w:val="28"/>
          <w:szCs w:val="28"/>
        </w:rPr>
        <w:softHyphen/>
        <w:t>боту с обучающимися (логопеды, учителя физической культуры, пси</w:t>
      </w:r>
      <w:r w:rsidRPr="0013426D">
        <w:rPr>
          <w:rFonts w:ascii="Times New Roman" w:hAnsi="Times New Roman"/>
          <w:sz w:val="28"/>
          <w:szCs w:val="28"/>
        </w:rPr>
        <w:softHyphen/>
        <w:t>хо</w:t>
      </w:r>
      <w:r w:rsidRPr="0013426D">
        <w:rPr>
          <w:rFonts w:ascii="Times New Roman" w:hAnsi="Times New Roman"/>
          <w:sz w:val="28"/>
          <w:szCs w:val="28"/>
        </w:rPr>
        <w:softHyphen/>
        <w:t>ло</w:t>
      </w:r>
      <w:r w:rsidRPr="0013426D">
        <w:rPr>
          <w:rFonts w:ascii="Times New Roman" w:hAnsi="Times New Roman"/>
          <w:sz w:val="28"/>
          <w:szCs w:val="28"/>
        </w:rPr>
        <w:softHyphen/>
        <w:t>ги, медицинские работники).</w:t>
      </w:r>
    </w:p>
    <w:p w:rsidR="004E7A51" w:rsidRPr="0013426D" w:rsidRDefault="00D21EA0" w:rsidP="00474AE8">
      <w:pPr>
        <w:pStyle w:val="ac"/>
        <w:spacing w:line="360" w:lineRule="auto"/>
        <w:ind w:firstLine="709"/>
        <w:jc w:val="both"/>
        <w:rPr>
          <w:rFonts w:ascii="Times New Roman" w:hAnsi="Times New Roman"/>
          <w:i/>
          <w:sz w:val="28"/>
          <w:szCs w:val="28"/>
        </w:rPr>
      </w:pPr>
      <w:r w:rsidRPr="0013426D">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D21EA0" w:rsidRPr="0013426D" w:rsidRDefault="00D21EA0" w:rsidP="0013426D">
      <w:pPr>
        <w:spacing w:after="0" w:line="360" w:lineRule="auto"/>
        <w:ind w:firstLine="709"/>
        <w:jc w:val="center"/>
        <w:rPr>
          <w:rFonts w:ascii="Times New Roman" w:hAnsi="Times New Roman" w:cs="Times New Roman"/>
          <w:i/>
          <w:sz w:val="28"/>
          <w:szCs w:val="28"/>
        </w:rPr>
      </w:pPr>
      <w:r w:rsidRPr="0013426D">
        <w:rPr>
          <w:rFonts w:ascii="Times New Roman" w:hAnsi="Times New Roman" w:cs="Times New Roman"/>
          <w:i/>
          <w:sz w:val="28"/>
          <w:szCs w:val="28"/>
        </w:rPr>
        <w:t>Реализация программы формирования экологической культуры</w:t>
      </w:r>
    </w:p>
    <w:p w:rsidR="00D21EA0" w:rsidRPr="0013426D" w:rsidRDefault="00D21EA0" w:rsidP="0013426D">
      <w:pPr>
        <w:spacing w:after="0" w:line="360" w:lineRule="auto"/>
        <w:ind w:firstLine="709"/>
        <w:jc w:val="center"/>
        <w:rPr>
          <w:rFonts w:ascii="Times New Roman" w:hAnsi="Times New Roman" w:cs="Times New Roman"/>
          <w:color w:val="000000"/>
          <w:sz w:val="28"/>
          <w:szCs w:val="28"/>
        </w:rPr>
      </w:pPr>
      <w:r w:rsidRPr="0013426D">
        <w:rPr>
          <w:rFonts w:ascii="Times New Roman" w:hAnsi="Times New Roman" w:cs="Times New Roman"/>
          <w:i/>
          <w:sz w:val="28"/>
          <w:szCs w:val="28"/>
        </w:rPr>
        <w:t>и здорового образа жизни в урочной деятельности.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Программа реализуется на межпредметной основе путем интеграции в со</w:t>
      </w:r>
      <w:r w:rsidRPr="0013426D">
        <w:rPr>
          <w:rFonts w:ascii="Times New Roman" w:hAnsi="Times New Roman" w:cs="Times New Roman"/>
          <w:color w:val="000000"/>
          <w:sz w:val="28"/>
          <w:szCs w:val="28"/>
        </w:rPr>
        <w:softHyphen/>
        <w:t>де</w:t>
      </w:r>
      <w:r w:rsidRPr="0013426D">
        <w:rPr>
          <w:rFonts w:ascii="Times New Roman" w:hAnsi="Times New Roman" w:cs="Times New Roman"/>
          <w:color w:val="000000"/>
          <w:sz w:val="28"/>
          <w:szCs w:val="28"/>
        </w:rPr>
        <w:softHyphen/>
        <w:t>р</w:t>
      </w:r>
      <w:r w:rsidRPr="0013426D">
        <w:rPr>
          <w:rFonts w:ascii="Times New Roman" w:hAnsi="Times New Roman" w:cs="Times New Roman"/>
          <w:color w:val="000000"/>
          <w:sz w:val="28"/>
          <w:szCs w:val="28"/>
        </w:rPr>
        <w:softHyphen/>
        <w:t>жание ба</w:t>
      </w:r>
      <w:r w:rsidRPr="0013426D">
        <w:rPr>
          <w:rFonts w:ascii="Times New Roman" w:hAnsi="Times New Roman" w:cs="Times New Roman"/>
          <w:color w:val="000000"/>
          <w:sz w:val="28"/>
          <w:szCs w:val="28"/>
        </w:rPr>
        <w:softHyphen/>
        <w:t>зовых учебных предметов разделов и тем, способствующих фо</w:t>
      </w:r>
      <w:r w:rsidRPr="0013426D">
        <w:rPr>
          <w:rFonts w:ascii="Times New Roman" w:hAnsi="Times New Roman" w:cs="Times New Roman"/>
          <w:color w:val="000000"/>
          <w:sz w:val="28"/>
          <w:szCs w:val="28"/>
        </w:rPr>
        <w:softHyphen/>
        <w:t>р</w:t>
      </w:r>
      <w:r w:rsidRPr="0013426D">
        <w:rPr>
          <w:rFonts w:ascii="Times New Roman" w:hAnsi="Times New Roman" w:cs="Times New Roman"/>
          <w:color w:val="000000"/>
          <w:sz w:val="28"/>
          <w:szCs w:val="28"/>
        </w:rPr>
        <w:softHyphen/>
        <w:t>ми</w:t>
      </w:r>
      <w:r w:rsidRPr="0013426D">
        <w:rPr>
          <w:rFonts w:ascii="Times New Roman" w:hAnsi="Times New Roman" w:cs="Times New Roman"/>
          <w:color w:val="000000"/>
          <w:sz w:val="28"/>
          <w:szCs w:val="28"/>
        </w:rPr>
        <w:softHyphen/>
        <w:t>рованию у обу</w:t>
      </w:r>
      <w:r w:rsidRPr="0013426D">
        <w:rPr>
          <w:rFonts w:ascii="Times New Roman" w:hAnsi="Times New Roman" w:cs="Times New Roman"/>
          <w:color w:val="000000"/>
          <w:sz w:val="28"/>
          <w:szCs w:val="28"/>
        </w:rPr>
        <w:softHyphen/>
        <w:t>ча</w:t>
      </w:r>
      <w:r w:rsidRPr="0013426D">
        <w:rPr>
          <w:rFonts w:ascii="Times New Roman" w:hAnsi="Times New Roman" w:cs="Times New Roman"/>
          <w:color w:val="000000"/>
          <w:sz w:val="28"/>
          <w:szCs w:val="28"/>
        </w:rPr>
        <w:softHyphen/>
        <w:t>ю</w:t>
      </w:r>
      <w:r w:rsidRPr="0013426D">
        <w:rPr>
          <w:rFonts w:ascii="Times New Roman" w:hAnsi="Times New Roman" w:cs="Times New Roman"/>
          <w:color w:val="000000"/>
          <w:sz w:val="28"/>
          <w:szCs w:val="28"/>
        </w:rPr>
        <w:softHyphen/>
        <w:t>щи</w:t>
      </w:r>
      <w:r w:rsidRPr="0013426D">
        <w:rPr>
          <w:rFonts w:ascii="Times New Roman" w:hAnsi="Times New Roman" w:cs="Times New Roman"/>
          <w:color w:val="000000"/>
          <w:sz w:val="28"/>
          <w:szCs w:val="28"/>
        </w:rPr>
        <w:softHyphen/>
        <w:t>хся с умственной отсталостью (интеллектуальными нарушениями) основ эко</w:t>
      </w:r>
      <w:r w:rsidRPr="0013426D">
        <w:rPr>
          <w:rFonts w:ascii="Times New Roman" w:hAnsi="Times New Roman" w:cs="Times New Roman"/>
          <w:color w:val="000000"/>
          <w:sz w:val="28"/>
          <w:szCs w:val="28"/>
        </w:rPr>
        <w:softHyphen/>
        <w:t>ло</w:t>
      </w:r>
      <w:r w:rsidRPr="0013426D">
        <w:rPr>
          <w:rFonts w:ascii="Times New Roman" w:hAnsi="Times New Roman" w:cs="Times New Roman"/>
          <w:color w:val="000000"/>
          <w:sz w:val="28"/>
          <w:szCs w:val="28"/>
        </w:rPr>
        <w:softHyphen/>
        <w:t>ги</w:t>
      </w:r>
      <w:r w:rsidRPr="0013426D">
        <w:rPr>
          <w:rFonts w:ascii="Times New Roman" w:hAnsi="Times New Roman" w:cs="Times New Roman"/>
          <w:color w:val="000000"/>
          <w:sz w:val="28"/>
          <w:szCs w:val="28"/>
        </w:rPr>
        <w:softHyphen/>
        <w:t>че</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кой культуры, установки на здоровый и без</w:t>
      </w:r>
      <w:r w:rsidRPr="0013426D">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sidRPr="0013426D">
        <w:rPr>
          <w:rFonts w:ascii="Times New Roman" w:hAnsi="Times New Roman" w:cs="Times New Roman"/>
          <w:color w:val="000000"/>
          <w:sz w:val="28"/>
          <w:szCs w:val="28"/>
        </w:rPr>
        <w:softHyphen/>
        <w:t>зи</w:t>
      </w:r>
      <w:r w:rsidRPr="0013426D">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sidRPr="0013426D">
        <w:rPr>
          <w:rFonts w:ascii="Times New Roman" w:hAnsi="Times New Roman" w:cs="Times New Roman"/>
          <w:color w:val="000000"/>
          <w:sz w:val="28"/>
          <w:szCs w:val="28"/>
        </w:rPr>
        <w:softHyphen/>
        <w:t>ци</w:t>
      </w:r>
      <w:r w:rsidRPr="0013426D">
        <w:rPr>
          <w:rFonts w:ascii="Times New Roman" w:hAnsi="Times New Roman" w:cs="Times New Roman"/>
          <w:color w:val="000000"/>
          <w:sz w:val="28"/>
          <w:szCs w:val="28"/>
        </w:rPr>
        <w:softHyphen/>
        <w:t>аль</w:t>
      </w:r>
      <w:r w:rsidRPr="0013426D">
        <w:rPr>
          <w:rFonts w:ascii="Times New Roman" w:hAnsi="Times New Roman" w:cs="Times New Roman"/>
          <w:color w:val="000000"/>
          <w:sz w:val="28"/>
          <w:szCs w:val="28"/>
        </w:rPr>
        <w:softHyphen/>
        <w:t>ной жизни», «География», а также «Ручной труд» и «Профильный труд».</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i/>
          <w:iCs/>
          <w:color w:val="000000"/>
          <w:spacing w:val="-4"/>
          <w:sz w:val="28"/>
          <w:szCs w:val="28"/>
        </w:rPr>
        <w:t>В результате</w:t>
      </w:r>
      <w:r w:rsidRPr="0013426D">
        <w:rPr>
          <w:rFonts w:ascii="Times New Roman" w:hAnsi="Times New Roman"/>
          <w:color w:val="000000"/>
          <w:spacing w:val="-4"/>
          <w:sz w:val="28"/>
          <w:szCs w:val="28"/>
        </w:rPr>
        <w:t xml:space="preserve"> реализации программы у обучающихся </w:t>
      </w:r>
      <w:r w:rsidR="00474AE8">
        <w:rPr>
          <w:rFonts w:ascii="Times New Roman" w:hAnsi="Times New Roman"/>
          <w:color w:val="000000"/>
          <w:spacing w:val="-4"/>
          <w:sz w:val="28"/>
          <w:szCs w:val="28"/>
        </w:rPr>
        <w:t>базовых учебных действуе</w:t>
      </w:r>
      <w:r w:rsidRPr="0013426D">
        <w:rPr>
          <w:rFonts w:ascii="Times New Roman" w:hAnsi="Times New Roman"/>
          <w:color w:val="000000"/>
          <w:spacing w:val="-4"/>
          <w:sz w:val="28"/>
          <w:szCs w:val="28"/>
        </w:rPr>
        <w:t>т</w:t>
      </w:r>
      <w:r w:rsidRPr="0013426D">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элементарные природосберегающие умения и навыки: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умения оценивать правильность поведения людей в природе; </w:t>
      </w:r>
      <w:r w:rsidRPr="0013426D">
        <w:rPr>
          <w:rFonts w:ascii="Times New Roman" w:hAnsi="Times New Roman" w:cs="Times New Roman"/>
          <w:sz w:val="28"/>
          <w:szCs w:val="28"/>
        </w:rPr>
        <w:t>бережное отношения к природе, растениям и животным; элементарный опыт природоохранительной деятельности.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элементарные здоровьесберегающие умения и навыки: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личной гигиены; активного образа жизни;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умения </w:t>
      </w:r>
      <w:r w:rsidRPr="0013426D">
        <w:rPr>
          <w:rFonts w:ascii="Times New Roman" w:hAnsi="Times New Roman" w:cs="Times New Roman"/>
          <w:kern w:val="2"/>
          <w:sz w:val="28"/>
          <w:szCs w:val="28"/>
        </w:rPr>
        <w:t>организовывать здоровьесберегающую жизнедеятельность: режим дня, утренняя зарядка, оздоровительные мероприятия, подвижные игры и т. д.</w:t>
      </w:r>
      <w:r w:rsidRPr="0013426D">
        <w:rPr>
          <w:rFonts w:ascii="Times New Roman" w:hAnsi="Times New Roman" w:cs="Times New Roman"/>
          <w:color w:val="000000"/>
          <w:sz w:val="28"/>
          <w:szCs w:val="28"/>
        </w:rPr>
        <w:t>;</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lastRenderedPageBreak/>
        <w:t>умение оценивать правильность собственного поведения и поведения окружающих с позиций здорового образа жизни;</w:t>
      </w:r>
      <w:r w:rsidRPr="0013426D">
        <w:rPr>
          <w:rFonts w:ascii="Times New Roman" w:hAnsi="Times New Roman" w:cs="Times New Roman"/>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sz w:val="28"/>
          <w:szCs w:val="28"/>
          <w:bdr w:val="none" w:sz="0" w:space="0" w:color="auto" w:frame="1"/>
        </w:rPr>
      </w:pPr>
      <w:r w:rsidRPr="0013426D">
        <w:rPr>
          <w:rFonts w:ascii="Times New Roman" w:hAnsi="Times New Roman" w:cs="Times New Roman"/>
          <w:color w:val="000000"/>
          <w:sz w:val="28"/>
          <w:szCs w:val="28"/>
        </w:rPr>
        <w:t>умение соблюдать правила здорового питания</w:t>
      </w:r>
      <w:r w:rsidRPr="0013426D">
        <w:rPr>
          <w:rFonts w:ascii="Times New Roman" w:hAnsi="Times New Roman" w:cs="Times New Roman"/>
          <w:sz w:val="28"/>
          <w:szCs w:val="28"/>
        </w:rPr>
        <w:t>:</w:t>
      </w:r>
      <w:r w:rsidRPr="0013426D">
        <w:rPr>
          <w:rFonts w:ascii="Times New Roman" w:hAnsi="Times New Roman" w:cs="Times New Roman"/>
          <w:color w:val="333333"/>
          <w:sz w:val="28"/>
          <w:szCs w:val="28"/>
          <w:bdr w:val="none" w:sz="0" w:space="0" w:color="auto" w:frame="1"/>
        </w:rPr>
        <w:t xml:space="preserve"> навыков гигиены приготовления, </w:t>
      </w:r>
      <w:r w:rsidRPr="0013426D">
        <w:rPr>
          <w:rFonts w:ascii="Times New Roman" w:hAnsi="Times New Roman" w:cs="Times New Roman"/>
          <w:sz w:val="28"/>
          <w:szCs w:val="28"/>
          <w:bdr w:val="none" w:sz="0" w:space="0" w:color="auto" w:frame="1"/>
        </w:rPr>
        <w:t xml:space="preserve">хранения и культуры приема пищи;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навыки противостояния вовлечению в табакокурение, употребления алкоголя, наркотических и сильнодействующих веществ;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навыки и умения безопасного образа жизни:</w:t>
      </w:r>
    </w:p>
    <w:p w:rsidR="00D21EA0" w:rsidRPr="0013426D" w:rsidRDefault="00D21EA0" w:rsidP="0013426D">
      <w:pPr>
        <w:spacing w:after="0" w:line="360" w:lineRule="auto"/>
        <w:ind w:firstLine="709"/>
        <w:jc w:val="both"/>
        <w:rPr>
          <w:rFonts w:ascii="Times New Roman" w:hAnsi="Times New Roman" w:cs="Times New Roman"/>
          <w:color w:val="333333"/>
          <w:sz w:val="28"/>
          <w:szCs w:val="28"/>
          <w:bdr w:val="none" w:sz="0" w:space="0" w:color="auto" w:frame="1"/>
        </w:rPr>
      </w:pPr>
      <w:r w:rsidRPr="0013426D">
        <w:rPr>
          <w:rFonts w:ascii="Times New Roman" w:hAnsi="Times New Roman" w:cs="Times New Roman"/>
          <w:color w:val="000000"/>
          <w:sz w:val="28"/>
          <w:szCs w:val="28"/>
        </w:rPr>
        <w:t xml:space="preserve">навыки адекватного </w:t>
      </w:r>
      <w:r w:rsidRPr="0013426D">
        <w:rPr>
          <w:rFonts w:ascii="Times New Roman" w:hAnsi="Times New Roman" w:cs="Times New Roman"/>
          <w:color w:val="333333"/>
          <w:sz w:val="28"/>
          <w:szCs w:val="28"/>
          <w:bdr w:val="none" w:sz="0" w:space="0" w:color="auto" w:frame="1"/>
        </w:rPr>
        <w:t>поведения</w:t>
      </w:r>
      <w:r w:rsidRPr="0013426D">
        <w:rPr>
          <w:rFonts w:ascii="Times New Roman" w:hAnsi="Times New Roman" w:cs="Times New Roman"/>
          <w:color w:val="333333"/>
          <w:sz w:val="28"/>
          <w:szCs w:val="28"/>
        </w:rPr>
        <w:t xml:space="preserve"> </w:t>
      </w:r>
      <w:r w:rsidRPr="0013426D">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333333"/>
          <w:sz w:val="28"/>
          <w:szCs w:val="28"/>
          <w:bdr w:val="none" w:sz="0" w:space="0" w:color="auto" w:frame="1"/>
        </w:rPr>
        <w:t xml:space="preserve">умение </w:t>
      </w:r>
      <w:r w:rsidRPr="0013426D">
        <w:rPr>
          <w:rFonts w:ascii="Times New Roman" w:hAnsi="Times New Roman" w:cs="Times New Roman"/>
          <w:color w:val="000000"/>
          <w:sz w:val="28"/>
          <w:szCs w:val="28"/>
        </w:rPr>
        <w:t xml:space="preserve">оценивать правильность поведения в быту;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умения соблюдать правила безопасного поведения с огнём, водой, газом, электричеством; </w:t>
      </w:r>
      <w:r w:rsidRPr="0013426D">
        <w:rPr>
          <w:rFonts w:ascii="Times New Roman" w:hAnsi="Times New Roman" w:cs="Times New Roman"/>
          <w:sz w:val="28"/>
          <w:szCs w:val="28"/>
        </w:rPr>
        <w:t>безопасного использования учебных принадлежностей, инструментов;</w:t>
      </w:r>
      <w:r w:rsidRPr="0013426D">
        <w:rPr>
          <w:rFonts w:ascii="Times New Roman" w:hAnsi="Times New Roman" w:cs="Times New Roman"/>
          <w:color w:val="000000"/>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соблюдения правил дорожного движения и поведения на улице, пожарной безопасности; </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навыки </w:t>
      </w:r>
      <w:r w:rsidRPr="0013426D">
        <w:rPr>
          <w:rFonts w:ascii="Times New Roman" w:hAnsi="Times New Roman" w:cs="Times New Roman"/>
          <w:sz w:val="28"/>
          <w:szCs w:val="28"/>
        </w:rPr>
        <w:t xml:space="preserve">позитивного общения; </w:t>
      </w:r>
      <w:r w:rsidRPr="0013426D">
        <w:rPr>
          <w:rFonts w:ascii="Times New Roman" w:hAnsi="Times New Roman" w:cs="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D21EA0" w:rsidRPr="0013426D" w:rsidRDefault="00D21EA0" w:rsidP="0013426D">
      <w:pPr>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 xml:space="preserve">умения </w:t>
      </w:r>
      <w:r w:rsidRPr="0013426D">
        <w:rPr>
          <w:rFonts w:ascii="Times New Roman" w:hAnsi="Times New Roman" w:cs="Times New Roman"/>
          <w:sz w:val="28"/>
          <w:szCs w:val="28"/>
        </w:rPr>
        <w:t>действовать в неблагоприятных погодных условиях</w:t>
      </w:r>
      <w:r w:rsidRPr="0013426D">
        <w:rPr>
          <w:rFonts w:ascii="Times New Roman" w:hAnsi="Times New Roman" w:cs="Times New Roman"/>
          <w:color w:val="000000"/>
          <w:sz w:val="28"/>
          <w:szCs w:val="28"/>
        </w:rPr>
        <w:t xml:space="preserve"> (соблюдение правил поведения при грозе, в лесу, на водоёме и т.п.)</w:t>
      </w:r>
      <w:r w:rsidRPr="0013426D">
        <w:rPr>
          <w:rFonts w:ascii="Times New Roman" w:hAnsi="Times New Roman" w:cs="Times New Roman"/>
          <w:sz w:val="28"/>
          <w:szCs w:val="28"/>
        </w:rPr>
        <w:t xml:space="preserve">;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D21EA0" w:rsidRPr="0013426D" w:rsidRDefault="00D21EA0" w:rsidP="0013426D">
      <w:pPr>
        <w:pStyle w:val="af0"/>
        <w:ind w:firstLine="709"/>
        <w:jc w:val="center"/>
        <w:rPr>
          <w:i/>
          <w:caps w:val="0"/>
        </w:rPr>
      </w:pPr>
      <w:r w:rsidRPr="0013426D">
        <w:rPr>
          <w:i/>
          <w:caps w:val="0"/>
        </w:rPr>
        <w:lastRenderedPageBreak/>
        <w:t>Реализация программы формирования экологической культуры</w:t>
      </w:r>
    </w:p>
    <w:p w:rsidR="00D21EA0" w:rsidRPr="0013426D" w:rsidRDefault="00D21EA0" w:rsidP="0013426D">
      <w:pPr>
        <w:pStyle w:val="af0"/>
        <w:ind w:firstLine="709"/>
        <w:jc w:val="center"/>
      </w:pPr>
      <w:r w:rsidRPr="0013426D">
        <w:rPr>
          <w:i/>
          <w:caps w:val="0"/>
        </w:rPr>
        <w:t>и здорового образа жизни во внеурочной деятельности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Формирование экологической культуры, здорового и безопасного об</w:t>
      </w:r>
      <w:r w:rsidRPr="0013426D">
        <w:rPr>
          <w:rFonts w:ascii="Times New Roman" w:hAnsi="Times New Roman"/>
          <w:sz w:val="28"/>
          <w:szCs w:val="28"/>
        </w:rPr>
        <w:softHyphen/>
        <w:t>ра</w:t>
      </w:r>
      <w:r w:rsidRPr="0013426D">
        <w:rPr>
          <w:rFonts w:ascii="Times New Roman" w:hAnsi="Times New Roman"/>
          <w:sz w:val="28"/>
          <w:szCs w:val="28"/>
        </w:rPr>
        <w:softHyphen/>
        <w:t>за жизни  осуществляется во внеурочной деятельности во всех направлениях (со</w:t>
      </w:r>
      <w:r w:rsidRPr="0013426D">
        <w:rPr>
          <w:rFonts w:ascii="Times New Roman" w:hAnsi="Times New Roman"/>
          <w:sz w:val="28"/>
          <w:szCs w:val="28"/>
        </w:rPr>
        <w:softHyphen/>
        <w:t>циальном, духовно-нравственном, спортивно-оздоровительном, об</w:t>
      </w:r>
      <w:r w:rsidRPr="0013426D">
        <w:rPr>
          <w:rFonts w:ascii="Times New Roman" w:hAnsi="Times New Roman"/>
          <w:sz w:val="28"/>
          <w:szCs w:val="28"/>
        </w:rPr>
        <w:softHyphen/>
        <w:t>ще</w:t>
      </w:r>
      <w:r w:rsidRPr="0013426D">
        <w:rPr>
          <w:rFonts w:ascii="Times New Roman" w:hAnsi="Times New Roman"/>
          <w:sz w:val="28"/>
          <w:szCs w:val="28"/>
        </w:rPr>
        <w:softHyphen/>
        <w:t>куль</w:t>
      </w:r>
      <w:r w:rsidRPr="0013426D">
        <w:rPr>
          <w:rFonts w:ascii="Times New Roman" w:hAnsi="Times New Roman"/>
          <w:sz w:val="28"/>
          <w:szCs w:val="28"/>
        </w:rPr>
        <w:softHyphen/>
        <w:t>ту</w:t>
      </w:r>
      <w:r w:rsidRPr="0013426D">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13426D">
        <w:rPr>
          <w:rFonts w:ascii="Times New Roman" w:hAnsi="Times New Roman"/>
          <w:sz w:val="28"/>
          <w:szCs w:val="28"/>
        </w:rPr>
        <w:softHyphen/>
        <w:t>ляющей).</w:t>
      </w:r>
    </w:p>
    <w:p w:rsidR="00D21EA0" w:rsidRPr="0013426D" w:rsidRDefault="00D21EA0" w:rsidP="0013426D">
      <w:pPr>
        <w:pStyle w:val="Pa7"/>
        <w:spacing w:line="360" w:lineRule="auto"/>
        <w:ind w:firstLine="709"/>
        <w:jc w:val="both"/>
        <w:rPr>
          <w:sz w:val="28"/>
          <w:szCs w:val="28"/>
        </w:rPr>
      </w:pPr>
      <w:r w:rsidRPr="0013426D">
        <w:rPr>
          <w:sz w:val="28"/>
          <w:szCs w:val="28"/>
        </w:rPr>
        <w:t>Спортивно-оздоровительная деятельность является важнейшим направле</w:t>
      </w:r>
      <w:r w:rsidRPr="0013426D">
        <w:rPr>
          <w:sz w:val="28"/>
          <w:szCs w:val="28"/>
        </w:rPr>
        <w:softHyphen/>
        <w:t>нием внеуро</w:t>
      </w:r>
      <w:r w:rsidRPr="0013426D">
        <w:rPr>
          <w:sz w:val="28"/>
          <w:szCs w:val="28"/>
        </w:rPr>
        <w:softHyphen/>
        <w:t>чной деятельности обучающихся с умственной отсталостью (интеллектуальными на</w:t>
      </w:r>
      <w:r w:rsidRPr="0013426D">
        <w:rPr>
          <w:sz w:val="28"/>
          <w:szCs w:val="28"/>
        </w:rPr>
        <w:softHyphen/>
        <w:t>ру</w:t>
      </w:r>
      <w:r w:rsidRPr="0013426D">
        <w:rPr>
          <w:sz w:val="28"/>
          <w:szCs w:val="28"/>
        </w:rPr>
        <w:softHyphen/>
        <w:t>ше</w:t>
      </w:r>
      <w:r w:rsidRPr="0013426D">
        <w:rPr>
          <w:sz w:val="28"/>
          <w:szCs w:val="28"/>
        </w:rPr>
        <w:softHyphen/>
        <w:t>ниями), основная цель которой создание условий, способствующих гармоничному фи</w:t>
      </w:r>
      <w:r w:rsidRPr="0013426D">
        <w:rPr>
          <w:sz w:val="28"/>
          <w:szCs w:val="28"/>
        </w:rPr>
        <w:softHyphen/>
        <w:t>зи</w:t>
      </w:r>
      <w:r w:rsidRPr="0013426D">
        <w:rPr>
          <w:sz w:val="28"/>
          <w:szCs w:val="28"/>
        </w:rPr>
        <w:softHyphen/>
        <w:t>чес</w:t>
      </w:r>
      <w:r w:rsidRPr="0013426D">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13426D">
        <w:rPr>
          <w:sz w:val="28"/>
          <w:szCs w:val="28"/>
        </w:rPr>
        <w:softHyphen/>
        <w:t>р</w:t>
      </w:r>
      <w:r w:rsidRPr="0013426D">
        <w:rPr>
          <w:sz w:val="28"/>
          <w:szCs w:val="28"/>
        </w:rPr>
        <w:softHyphen/>
        <w:t>ми</w:t>
      </w:r>
      <w:r w:rsidRPr="0013426D">
        <w:rPr>
          <w:sz w:val="28"/>
          <w:szCs w:val="28"/>
        </w:rPr>
        <w:softHyphen/>
        <w:t>ро</w:t>
      </w:r>
      <w:r w:rsidRPr="0013426D">
        <w:rPr>
          <w:sz w:val="28"/>
          <w:szCs w:val="28"/>
        </w:rPr>
        <w:softHyphen/>
        <w:t>ванию культуры здорового и безопасного образа жизни.</w:t>
      </w:r>
      <w:r w:rsidRPr="0013426D">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13426D">
        <w:rPr>
          <w:color w:val="000000"/>
          <w:sz w:val="28"/>
          <w:szCs w:val="28"/>
        </w:rPr>
        <w:softHyphen/>
        <w:t>нию оздоровительного эффекта, достигаемого в ходе активного использования обучаю</w:t>
      </w:r>
      <w:r w:rsidRPr="0013426D">
        <w:rPr>
          <w:color w:val="000000"/>
          <w:sz w:val="28"/>
          <w:szCs w:val="28"/>
        </w:rPr>
        <w:softHyphen/>
        <w:t>щи</w:t>
      </w:r>
      <w:r w:rsidRPr="0013426D">
        <w:rPr>
          <w:color w:val="000000"/>
          <w:sz w:val="28"/>
          <w:szCs w:val="28"/>
        </w:rPr>
        <w:softHyphen/>
        <w:t xml:space="preserve">мися с умственной отсталостью </w:t>
      </w:r>
      <w:r w:rsidRPr="0013426D">
        <w:rPr>
          <w:sz w:val="28"/>
          <w:szCs w:val="28"/>
        </w:rPr>
        <w:t xml:space="preserve">(интеллектуальными нарушениями) </w:t>
      </w:r>
      <w:r w:rsidRPr="0013426D">
        <w:rPr>
          <w:color w:val="000000"/>
          <w:sz w:val="28"/>
          <w:szCs w:val="28"/>
        </w:rPr>
        <w:t>освоенных знаний, спо</w:t>
      </w:r>
      <w:r w:rsidRPr="0013426D">
        <w:rPr>
          <w:color w:val="000000"/>
          <w:sz w:val="28"/>
          <w:szCs w:val="28"/>
        </w:rPr>
        <w:softHyphen/>
        <w:t>собов и физических упражнений в физкультурно-оздоровительных мероприятиях, режи</w:t>
      </w:r>
      <w:r w:rsidRPr="0013426D">
        <w:rPr>
          <w:color w:val="000000"/>
          <w:sz w:val="28"/>
          <w:szCs w:val="28"/>
        </w:rPr>
        <w:softHyphen/>
        <w:t xml:space="preserve">ме дня, самостоятельных занятиях физическими упражнениями. </w:t>
      </w:r>
      <w:r w:rsidRPr="0013426D">
        <w:rPr>
          <w:sz w:val="28"/>
          <w:szCs w:val="28"/>
        </w:rPr>
        <w:t>Образовательные орга</w:t>
      </w:r>
      <w:r w:rsidRPr="0013426D">
        <w:rPr>
          <w:sz w:val="28"/>
          <w:szCs w:val="28"/>
        </w:rPr>
        <w:softHyphen/>
        <w:t>ни</w:t>
      </w:r>
      <w:r w:rsidRPr="0013426D">
        <w:rPr>
          <w:sz w:val="28"/>
          <w:szCs w:val="28"/>
        </w:rPr>
        <w:softHyphen/>
        <w:t xml:space="preserve">зации </w:t>
      </w:r>
      <w:r w:rsidRPr="0013426D">
        <w:rPr>
          <w:color w:val="000000"/>
          <w:sz w:val="28"/>
          <w:szCs w:val="28"/>
        </w:rPr>
        <w:t>должны предусмотреть:</w:t>
      </w:r>
      <w:r w:rsidRPr="0013426D">
        <w:rPr>
          <w:sz w:val="28"/>
          <w:szCs w:val="28"/>
        </w:rPr>
        <w:t xml:space="preserve"> </w:t>
      </w:r>
    </w:p>
    <w:p w:rsidR="00D21EA0" w:rsidRPr="0013426D" w:rsidRDefault="00D21EA0" w:rsidP="0013426D">
      <w:pPr>
        <w:pStyle w:val="af0"/>
        <w:ind w:firstLine="709"/>
      </w:pPr>
      <w:r w:rsidRPr="0013426D">
        <w:t>―</w:t>
      </w:r>
      <w:r w:rsidRPr="0013426D">
        <w:rPr>
          <w:lang w:val="en-US"/>
        </w:rPr>
        <w:t> </w:t>
      </w:r>
      <w:r w:rsidRPr="0013426D">
        <w:rPr>
          <w:caps w:val="0"/>
        </w:rPr>
        <w:t>организацию работы спортивных секций и создание условий для их эффективного функционирования;</w:t>
      </w:r>
    </w:p>
    <w:p w:rsidR="00D21EA0" w:rsidRPr="0013426D" w:rsidRDefault="00D21EA0" w:rsidP="0013426D">
      <w:pPr>
        <w:pStyle w:val="af0"/>
        <w:ind w:firstLine="709"/>
      </w:pPr>
      <w:r w:rsidRPr="0013426D">
        <w:t>―</w:t>
      </w:r>
      <w:r w:rsidRPr="0013426D">
        <w:rPr>
          <w:lang w:val="en-US"/>
        </w:rPr>
        <w:t> </w:t>
      </w:r>
      <w:r w:rsidRPr="0013426D">
        <w:rPr>
          <w:caps w:val="0"/>
        </w:rPr>
        <w:t>регулярное проведение спортивно-оздоровительных мероприятий (дней спорта, соревнований, олимпиад, походов и т. п.).</w:t>
      </w:r>
    </w:p>
    <w:p w:rsidR="00D21EA0" w:rsidRPr="0013426D" w:rsidRDefault="00D21EA0" w:rsidP="0013426D">
      <w:pPr>
        <w:tabs>
          <w:tab w:val="left" w:pos="720"/>
          <w:tab w:val="left" w:pos="1080"/>
        </w:tabs>
        <w:spacing w:after="0" w:line="360" w:lineRule="auto"/>
        <w:ind w:firstLine="709"/>
        <w:jc w:val="both"/>
        <w:rPr>
          <w:rStyle w:val="14"/>
          <w:rFonts w:cs="Times New Roman"/>
          <w:caps w:val="0"/>
          <w:sz w:val="28"/>
          <w:szCs w:val="28"/>
        </w:rPr>
      </w:pPr>
      <w:r w:rsidRPr="0013426D">
        <w:rPr>
          <w:rFonts w:ascii="Times New Roman" w:hAnsi="Times New Roman" w:cs="Times New Roman"/>
          <w:sz w:val="28"/>
          <w:szCs w:val="28"/>
        </w:rPr>
        <w:t>―</w:t>
      </w:r>
      <w:r w:rsidRPr="0013426D">
        <w:rPr>
          <w:rFonts w:ascii="Times New Roman" w:hAnsi="Times New Roman" w:cs="Times New Roman"/>
          <w:sz w:val="28"/>
          <w:szCs w:val="28"/>
          <w:lang w:val="en-US"/>
        </w:rPr>
        <w:t> </w:t>
      </w:r>
      <w:r w:rsidRPr="0013426D">
        <w:rPr>
          <w:rFonts w:ascii="Times New Roman" w:hAnsi="Times New Roman" w:cs="Times New Roman"/>
          <w:sz w:val="28"/>
          <w:szCs w:val="28"/>
        </w:rPr>
        <w:t>проведение просветительской работы с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D21EA0" w:rsidRPr="0013426D" w:rsidRDefault="00D21EA0" w:rsidP="0013426D">
      <w:pPr>
        <w:pStyle w:val="a5"/>
        <w:spacing w:after="0" w:line="360" w:lineRule="auto"/>
        <w:ind w:firstLine="709"/>
        <w:jc w:val="both"/>
        <w:rPr>
          <w:rStyle w:val="14"/>
          <w:i w:val="0"/>
          <w:caps w:val="0"/>
          <w:sz w:val="28"/>
          <w:szCs w:val="28"/>
        </w:rPr>
      </w:pPr>
      <w:r w:rsidRPr="0013426D">
        <w:rPr>
          <w:rStyle w:val="14"/>
          <w:sz w:val="28"/>
          <w:szCs w:val="28"/>
        </w:rPr>
        <w:t>Реализация дополнительных программ</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Style w:val="14"/>
          <w:sz w:val="28"/>
          <w:szCs w:val="28"/>
        </w:rPr>
        <w:lastRenderedPageBreak/>
        <w:t>В рамках указанных направлений внеурочной работы разрабатываются до</w:t>
      </w:r>
      <w:r w:rsidRPr="0013426D">
        <w:rPr>
          <w:rStyle w:val="14"/>
          <w:sz w:val="28"/>
          <w:szCs w:val="28"/>
        </w:rPr>
        <w:softHyphen/>
        <w:t>пол</w:t>
      </w:r>
      <w:r w:rsidRPr="0013426D">
        <w:rPr>
          <w:rStyle w:val="14"/>
          <w:sz w:val="28"/>
          <w:szCs w:val="28"/>
        </w:rPr>
        <w:softHyphen/>
        <w:t>ни</w:t>
      </w:r>
      <w:r w:rsidRPr="0013426D">
        <w:rPr>
          <w:rStyle w:val="14"/>
          <w:sz w:val="28"/>
          <w:szCs w:val="28"/>
        </w:rPr>
        <w:softHyphen/>
        <w:t>тель</w:t>
      </w:r>
      <w:r w:rsidRPr="0013426D">
        <w:rPr>
          <w:rStyle w:val="14"/>
          <w:sz w:val="28"/>
          <w:szCs w:val="28"/>
        </w:rPr>
        <w:softHyphen/>
        <w:t xml:space="preserve">ные программы экологического воспитания обучающихся с умственной отсталостью </w:t>
      </w:r>
      <w:r w:rsidRPr="0013426D">
        <w:rPr>
          <w:rFonts w:ascii="Times New Roman" w:hAnsi="Times New Roman"/>
          <w:color w:val="auto"/>
          <w:sz w:val="28"/>
          <w:szCs w:val="28"/>
        </w:rPr>
        <w:t>(ин</w:t>
      </w:r>
      <w:r w:rsidRPr="0013426D">
        <w:rPr>
          <w:rFonts w:ascii="Times New Roman" w:hAnsi="Times New Roman"/>
          <w:color w:val="auto"/>
          <w:sz w:val="28"/>
          <w:szCs w:val="28"/>
        </w:rPr>
        <w:softHyphen/>
        <w:t>те</w:t>
      </w:r>
      <w:r w:rsidRPr="0013426D">
        <w:rPr>
          <w:rFonts w:ascii="Times New Roman" w:hAnsi="Times New Roman"/>
          <w:color w:val="auto"/>
          <w:sz w:val="28"/>
          <w:szCs w:val="28"/>
        </w:rPr>
        <w:softHyphen/>
        <w:t>л</w:t>
      </w:r>
      <w:r w:rsidRPr="0013426D">
        <w:rPr>
          <w:rFonts w:ascii="Times New Roman" w:hAnsi="Times New Roman"/>
          <w:color w:val="auto"/>
          <w:sz w:val="28"/>
          <w:szCs w:val="28"/>
        </w:rPr>
        <w:softHyphen/>
        <w:t>ле</w:t>
      </w:r>
      <w:r w:rsidRPr="0013426D">
        <w:rPr>
          <w:rFonts w:ascii="Times New Roman" w:hAnsi="Times New Roman"/>
          <w:color w:val="auto"/>
          <w:sz w:val="28"/>
          <w:szCs w:val="28"/>
        </w:rPr>
        <w:softHyphen/>
        <w:t>к</w:t>
      </w:r>
      <w:r w:rsidRPr="0013426D">
        <w:rPr>
          <w:rFonts w:ascii="Times New Roman" w:hAnsi="Times New Roman"/>
          <w:color w:val="auto"/>
          <w:sz w:val="28"/>
          <w:szCs w:val="28"/>
        </w:rPr>
        <w:softHyphen/>
        <w:t xml:space="preserve">туальными нарушениями) </w:t>
      </w:r>
      <w:r w:rsidRPr="0013426D">
        <w:rPr>
          <w:rStyle w:val="14"/>
          <w:sz w:val="28"/>
          <w:szCs w:val="28"/>
        </w:rPr>
        <w:t>и формирования основ безопасной жи</w:t>
      </w:r>
      <w:r w:rsidRPr="0013426D">
        <w:rPr>
          <w:rStyle w:val="14"/>
          <w:sz w:val="28"/>
          <w:szCs w:val="28"/>
        </w:rPr>
        <w:softHyphen/>
        <w:t>з</w:t>
      </w:r>
      <w:r w:rsidRPr="0013426D">
        <w:rPr>
          <w:rStyle w:val="14"/>
          <w:sz w:val="28"/>
          <w:szCs w:val="28"/>
        </w:rPr>
        <w:softHyphen/>
        <w:t>не</w:t>
      </w:r>
      <w:r w:rsidRPr="0013426D">
        <w:rPr>
          <w:rStyle w:val="14"/>
          <w:sz w:val="28"/>
          <w:szCs w:val="28"/>
        </w:rPr>
        <w:softHyphen/>
        <w:t>де</w:t>
      </w:r>
      <w:r w:rsidRPr="0013426D">
        <w:rPr>
          <w:rStyle w:val="14"/>
          <w:sz w:val="28"/>
          <w:szCs w:val="28"/>
        </w:rPr>
        <w:softHyphen/>
        <w:t>я</w:t>
      </w:r>
      <w:r w:rsidRPr="0013426D">
        <w:rPr>
          <w:rStyle w:val="14"/>
          <w:sz w:val="28"/>
          <w:szCs w:val="28"/>
        </w:rPr>
        <w:softHyphen/>
        <w:t>тель</w:t>
      </w:r>
      <w:r w:rsidRPr="0013426D">
        <w:rPr>
          <w:rStyle w:val="14"/>
          <w:sz w:val="28"/>
          <w:szCs w:val="28"/>
        </w:rPr>
        <w:softHyphen/>
        <w:t>но</w:t>
      </w:r>
      <w:r w:rsidRPr="0013426D">
        <w:rPr>
          <w:rStyle w:val="14"/>
          <w:sz w:val="28"/>
          <w:szCs w:val="28"/>
        </w:rPr>
        <w:softHyphen/>
        <w:t>с</w:t>
      </w:r>
      <w:r w:rsidRPr="0013426D">
        <w:rPr>
          <w:rStyle w:val="14"/>
          <w:sz w:val="28"/>
          <w:szCs w:val="28"/>
        </w:rPr>
        <w:softHyphen/>
        <w:t>ти.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Во внеурочной деятельности экологическое воспитание осу</w:t>
      </w:r>
      <w:r w:rsidRPr="0013426D">
        <w:rPr>
          <w:rFonts w:ascii="Times New Roman" w:hAnsi="Times New Roman"/>
          <w:sz w:val="28"/>
          <w:szCs w:val="28"/>
        </w:rPr>
        <w:softHyphen/>
        <w:t>ще</w:t>
      </w:r>
      <w:r w:rsidRPr="0013426D">
        <w:rPr>
          <w:rFonts w:ascii="Times New Roman" w:hAnsi="Times New Roman"/>
          <w:sz w:val="28"/>
          <w:szCs w:val="28"/>
        </w:rPr>
        <w:softHyphen/>
        <w:t>с</w:t>
      </w:r>
      <w:r w:rsidRPr="0013426D">
        <w:rPr>
          <w:rFonts w:ascii="Times New Roman" w:hAnsi="Times New Roman"/>
          <w:sz w:val="28"/>
          <w:szCs w:val="28"/>
        </w:rPr>
        <w:softHyphen/>
        <w:t>т</w:t>
      </w:r>
      <w:r w:rsidRPr="0013426D">
        <w:rPr>
          <w:rFonts w:ascii="Times New Roman" w:hAnsi="Times New Roman"/>
          <w:sz w:val="28"/>
          <w:szCs w:val="28"/>
        </w:rPr>
        <w:softHyphen/>
        <w:t>в</w:t>
      </w:r>
      <w:r w:rsidRPr="0013426D">
        <w:rPr>
          <w:rFonts w:ascii="Times New Roman" w:hAnsi="Times New Roman"/>
          <w:sz w:val="28"/>
          <w:szCs w:val="28"/>
        </w:rPr>
        <w:softHyphen/>
        <w:t>ля</w:t>
      </w:r>
      <w:r w:rsidRPr="0013426D">
        <w:rPr>
          <w:rFonts w:ascii="Times New Roman" w:hAnsi="Times New Roman"/>
          <w:sz w:val="28"/>
          <w:szCs w:val="28"/>
        </w:rPr>
        <w:softHyphen/>
        <w:t>ет</w:t>
      </w:r>
      <w:r w:rsidRPr="0013426D">
        <w:rPr>
          <w:rFonts w:ascii="Times New Roman" w:hAnsi="Times New Roman"/>
          <w:sz w:val="28"/>
          <w:szCs w:val="28"/>
        </w:rPr>
        <w:softHyphen/>
        <w:t>ся в рамках духовно-нравственного воспитания. Экологическое воспитание направлено на фор</w:t>
      </w:r>
      <w:r w:rsidRPr="0013426D">
        <w:rPr>
          <w:rFonts w:ascii="Times New Roman" w:hAnsi="Times New Roman"/>
          <w:sz w:val="28"/>
          <w:szCs w:val="28"/>
        </w:rPr>
        <w:softHyphen/>
        <w:t>ми</w:t>
      </w:r>
      <w:r w:rsidRPr="0013426D">
        <w:rPr>
          <w:rFonts w:ascii="Times New Roman" w:hAnsi="Times New Roman"/>
          <w:sz w:val="28"/>
          <w:szCs w:val="28"/>
        </w:rPr>
        <w:softHyphen/>
        <w:t>ро</w:t>
      </w:r>
      <w:r w:rsidRPr="0013426D">
        <w:rPr>
          <w:rFonts w:ascii="Times New Roman" w:hAnsi="Times New Roman"/>
          <w:sz w:val="28"/>
          <w:szCs w:val="28"/>
        </w:rPr>
        <w:softHyphen/>
        <w:t>ва</w:t>
      </w:r>
      <w:r w:rsidRPr="0013426D">
        <w:rPr>
          <w:rFonts w:ascii="Times New Roman" w:hAnsi="Times New Roman"/>
          <w:sz w:val="28"/>
          <w:szCs w:val="28"/>
        </w:rPr>
        <w:softHyphen/>
        <w:t>ние элементарных экологических представлений, осознанного отношения к объектам ок</w:t>
      </w:r>
      <w:r w:rsidRPr="0013426D">
        <w:rPr>
          <w:rFonts w:ascii="Times New Roman" w:hAnsi="Times New Roman"/>
          <w:sz w:val="28"/>
          <w:szCs w:val="28"/>
        </w:rPr>
        <w:softHyphen/>
        <w:t>ру</w:t>
      </w:r>
      <w:r w:rsidRPr="0013426D">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13426D">
        <w:rPr>
          <w:rFonts w:ascii="Times New Roman" w:hAnsi="Times New Roman"/>
          <w:sz w:val="28"/>
          <w:szCs w:val="28"/>
        </w:rPr>
        <w:softHyphen/>
        <w:t>ма.</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D21EA0" w:rsidRPr="0013426D" w:rsidRDefault="00D21EA0" w:rsidP="0013426D">
      <w:pPr>
        <w:pStyle w:val="a5"/>
        <w:spacing w:after="0" w:line="360" w:lineRule="auto"/>
        <w:ind w:firstLine="709"/>
        <w:jc w:val="both"/>
        <w:rPr>
          <w:rStyle w:val="14"/>
          <w:i w:val="0"/>
          <w:caps w:val="0"/>
          <w:sz w:val="28"/>
          <w:szCs w:val="28"/>
        </w:rPr>
      </w:pPr>
      <w:r w:rsidRPr="0013426D">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D21EA0" w:rsidRPr="00383CC0" w:rsidRDefault="00D21EA0" w:rsidP="00383CC0">
      <w:pPr>
        <w:pStyle w:val="af1"/>
        <w:rPr>
          <w:rStyle w:val="afd"/>
          <w:rFonts w:eastAsia="Arial Unicode MS"/>
          <w:i w:val="0"/>
          <w:color w:val="auto"/>
        </w:rPr>
      </w:pPr>
      <w:r w:rsidRPr="00383CC0">
        <w:rPr>
          <w:rStyle w:val="afd"/>
          <w:rFonts w:eastAsia="Arial Unicode MS"/>
          <w:i w:val="0"/>
          <w:color w:val="auto"/>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383CC0">
        <w:rPr>
          <w:rStyle w:val="afd"/>
          <w:i w:val="0"/>
          <w:color w:val="auto"/>
        </w:rPr>
        <w:t>(интеллектуальными нарушениями)</w:t>
      </w:r>
      <w:r w:rsidRPr="00383CC0">
        <w:rPr>
          <w:rStyle w:val="afd"/>
          <w:rFonts w:eastAsia="Arial Unicode MS"/>
          <w:i w:val="0"/>
          <w:color w:val="auto"/>
        </w:rPr>
        <w:t xml:space="preserve">. </w:t>
      </w:r>
    </w:p>
    <w:p w:rsidR="00D21EA0" w:rsidRPr="00383CC0" w:rsidRDefault="00D21EA0" w:rsidP="00383CC0">
      <w:pPr>
        <w:pStyle w:val="af1"/>
        <w:rPr>
          <w:rStyle w:val="afd"/>
          <w:rFonts w:eastAsia="Arial Unicode MS"/>
          <w:i w:val="0"/>
          <w:color w:val="auto"/>
        </w:rPr>
      </w:pPr>
      <w:r w:rsidRPr="00383CC0">
        <w:rPr>
          <w:rStyle w:val="afd"/>
          <w:rFonts w:eastAsia="Arial Unicode MS"/>
          <w:i w:val="0"/>
          <w:color w:val="auto"/>
        </w:rPr>
        <w:t xml:space="preserve">В содержании программ предусмотрено расширение представлений обучающихся с умственной отсталостью </w:t>
      </w:r>
      <w:r w:rsidRPr="00383CC0">
        <w:rPr>
          <w:rStyle w:val="afd"/>
          <w:i w:val="0"/>
          <w:color w:val="auto"/>
        </w:rPr>
        <w:t xml:space="preserve">(интеллектуальными нарушениями) </w:t>
      </w:r>
      <w:r w:rsidRPr="00383CC0">
        <w:rPr>
          <w:rStyle w:val="afd"/>
          <w:rFonts w:eastAsia="Arial Unicode MS"/>
          <w:i w:val="0"/>
          <w:color w:val="auto"/>
        </w:rPr>
        <w:t>о здоровом образе жизни, ознакомление с правилами дорожного движения, безопасного поведения в быту, природе, в обществе, на улице,</w:t>
      </w:r>
      <w:r w:rsidRPr="00383CC0">
        <w:rPr>
          <w:rStyle w:val="afd"/>
          <w:i w:val="0"/>
          <w:color w:val="auto"/>
        </w:rPr>
        <w:t xml:space="preserve"> в транспорте, а также в экстремальных ситуациях.</w:t>
      </w:r>
    </w:p>
    <w:p w:rsidR="00D21EA0" w:rsidRPr="00383CC0" w:rsidRDefault="00D21EA0" w:rsidP="00383CC0">
      <w:pPr>
        <w:pStyle w:val="af1"/>
        <w:rPr>
          <w:rStyle w:val="afd"/>
          <w:i w:val="0"/>
          <w:color w:val="auto"/>
        </w:rPr>
      </w:pPr>
      <w:r w:rsidRPr="00383CC0">
        <w:rPr>
          <w:rStyle w:val="afd"/>
          <w:rFonts w:eastAsia="Arial Unicode MS"/>
          <w:i w:val="0"/>
          <w:color w:val="auto"/>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383CC0">
        <w:rPr>
          <w:rStyle w:val="afd"/>
          <w:i w:val="0"/>
          <w:color w:val="auto"/>
        </w:rPr>
        <w:t xml:space="preserve">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w:t>
      </w:r>
      <w:r w:rsidRPr="00383CC0">
        <w:rPr>
          <w:rStyle w:val="afd"/>
          <w:i w:val="0"/>
          <w:color w:val="auto"/>
        </w:rPr>
        <w:lastRenderedPageBreak/>
        <w:t>простыми способами оказания или поиска помощи, а также формированию стереотипов безопасного поведения в типичных ситуациях.</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Содержательные приоритеты программ определяются на основании учета ин</w:t>
      </w:r>
      <w:r w:rsidRPr="0013426D">
        <w:rPr>
          <w:rFonts w:ascii="Times New Roman" w:hAnsi="Times New Roman"/>
          <w:sz w:val="28"/>
          <w:szCs w:val="28"/>
        </w:rPr>
        <w:softHyphen/>
        <w:t>ди</w:t>
      </w:r>
      <w:r w:rsidRPr="0013426D">
        <w:rPr>
          <w:rFonts w:ascii="Times New Roman" w:hAnsi="Times New Roman"/>
          <w:sz w:val="28"/>
          <w:szCs w:val="28"/>
        </w:rPr>
        <w:softHyphen/>
        <w:t>ви</w:t>
      </w:r>
      <w:r w:rsidRPr="0013426D">
        <w:rPr>
          <w:rFonts w:ascii="Times New Roman" w:hAnsi="Times New Roman"/>
          <w:sz w:val="28"/>
          <w:szCs w:val="28"/>
        </w:rPr>
        <w:softHyphen/>
        <w:t>ду</w:t>
      </w:r>
      <w:r w:rsidRPr="0013426D">
        <w:rPr>
          <w:rFonts w:ascii="Times New Roman" w:hAnsi="Times New Roman"/>
          <w:sz w:val="28"/>
          <w:szCs w:val="28"/>
        </w:rPr>
        <w:softHyphen/>
        <w:t>альных и возрастных особенностей обучающихся их потребностей, а также осо</w:t>
      </w:r>
      <w:r w:rsidRPr="0013426D">
        <w:rPr>
          <w:rFonts w:ascii="Times New Roman" w:hAnsi="Times New Roman"/>
          <w:sz w:val="28"/>
          <w:szCs w:val="28"/>
        </w:rPr>
        <w:softHyphen/>
        <w:t>бен</w:t>
      </w:r>
      <w:r w:rsidRPr="0013426D">
        <w:rPr>
          <w:rFonts w:ascii="Times New Roman" w:hAnsi="Times New Roman"/>
          <w:sz w:val="28"/>
          <w:szCs w:val="28"/>
        </w:rPr>
        <w:softHyphen/>
        <w:t>но</w:t>
      </w:r>
      <w:r w:rsidRPr="0013426D">
        <w:rPr>
          <w:rFonts w:ascii="Times New Roman" w:hAnsi="Times New Roman"/>
          <w:sz w:val="28"/>
          <w:szCs w:val="28"/>
        </w:rPr>
        <w:softHyphen/>
        <w:t>стей региона проживания.</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реализации программы следует учитывать, что во внеурочной деятельности на пер</w:t>
      </w:r>
      <w:r w:rsidRPr="0013426D">
        <w:rPr>
          <w:rFonts w:ascii="Times New Roman" w:hAnsi="Times New Roman" w:cs="Times New Roman"/>
          <w:sz w:val="28"/>
          <w:szCs w:val="28"/>
        </w:rPr>
        <w:softHyphen/>
        <w:t>вое место выдвигается опыт применения формируемых усилиями всех учебных пред</w:t>
      </w:r>
      <w:r w:rsidRPr="0013426D">
        <w:rPr>
          <w:rFonts w:ascii="Times New Roman" w:hAnsi="Times New Roman" w:cs="Times New Roman"/>
          <w:sz w:val="28"/>
          <w:szCs w:val="28"/>
        </w:rPr>
        <w:softHyphen/>
        <w:t>ме</w:t>
      </w:r>
      <w:r w:rsidRPr="0013426D">
        <w:rPr>
          <w:rFonts w:ascii="Times New Roman" w:hAnsi="Times New Roman" w:cs="Times New Roman"/>
          <w:sz w:val="28"/>
          <w:szCs w:val="28"/>
        </w:rPr>
        <w:softHyphen/>
        <w:t>тов базовых учебных действий, ценностных ориентаций и оценочных умений,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Pr="0013426D">
        <w:rPr>
          <w:rFonts w:ascii="Times New Roman" w:hAnsi="Times New Roman" w:cs="Times New Roman"/>
          <w:sz w:val="28"/>
          <w:szCs w:val="28"/>
        </w:rPr>
        <w:softHyphen/>
        <w:t>опасности человека и природы. В связи с этим необходимо продумать организацию си</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sidRPr="0013426D">
        <w:rPr>
          <w:rFonts w:ascii="Times New Roman" w:hAnsi="Times New Roman" w:cs="Times New Roman"/>
          <w:sz w:val="28"/>
          <w:szCs w:val="28"/>
        </w:rPr>
        <w:softHyphen/>
        <w:t>ту</w:t>
      </w:r>
      <w:r w:rsidRPr="0013426D">
        <w:rPr>
          <w:rFonts w:ascii="Times New Roman" w:hAnsi="Times New Roman" w:cs="Times New Roman"/>
          <w:sz w:val="28"/>
          <w:szCs w:val="28"/>
        </w:rPr>
        <w:softHyphen/>
        <w:t>а</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ях.</w:t>
      </w:r>
    </w:p>
    <w:p w:rsidR="00D21EA0" w:rsidRPr="0013426D" w:rsidRDefault="00D21EA0" w:rsidP="0013426D">
      <w:pPr>
        <w:pStyle w:val="a5"/>
        <w:spacing w:after="0" w:line="360" w:lineRule="auto"/>
        <w:ind w:firstLine="709"/>
        <w:jc w:val="both"/>
        <w:rPr>
          <w:rFonts w:ascii="Times New Roman" w:hAnsi="Times New Roman"/>
          <w:i/>
          <w:sz w:val="28"/>
          <w:szCs w:val="28"/>
        </w:rPr>
      </w:pPr>
      <w:r w:rsidRPr="0013426D">
        <w:rPr>
          <w:rFonts w:ascii="Times New Roman" w:hAnsi="Times New Roman"/>
          <w:sz w:val="28"/>
          <w:szCs w:val="28"/>
        </w:rPr>
        <w:t>Формы организации внеурочной деятельности: спортивно-оздоровительные ме</w:t>
      </w:r>
      <w:r w:rsidRPr="0013426D">
        <w:rPr>
          <w:rFonts w:ascii="Times New Roman" w:hAnsi="Times New Roman"/>
          <w:sz w:val="28"/>
          <w:szCs w:val="28"/>
        </w:rPr>
        <w:softHyphen/>
        <w:t>ро</w:t>
      </w:r>
      <w:r w:rsidRPr="0013426D">
        <w:rPr>
          <w:rFonts w:ascii="Times New Roman" w:hAnsi="Times New Roman"/>
          <w:sz w:val="28"/>
          <w:szCs w:val="28"/>
        </w:rPr>
        <w:softHyphen/>
        <w:t>при</w:t>
      </w:r>
      <w:r w:rsidRPr="0013426D">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D21EA0" w:rsidRPr="0013426D" w:rsidRDefault="00D21EA0" w:rsidP="0013426D">
      <w:pPr>
        <w:pStyle w:val="a5"/>
        <w:spacing w:after="0" w:line="360" w:lineRule="auto"/>
        <w:ind w:firstLine="709"/>
        <w:jc w:val="center"/>
        <w:rPr>
          <w:rFonts w:ascii="Times New Roman" w:hAnsi="Times New Roman"/>
          <w:sz w:val="28"/>
          <w:szCs w:val="28"/>
        </w:rPr>
      </w:pPr>
      <w:r w:rsidRPr="0013426D">
        <w:rPr>
          <w:rFonts w:ascii="Times New Roman" w:hAnsi="Times New Roman"/>
          <w:i/>
          <w:sz w:val="28"/>
          <w:szCs w:val="28"/>
        </w:rPr>
        <w:t>Просветительская работа с родителями</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13426D">
        <w:rPr>
          <w:rFonts w:ascii="Times New Roman" w:hAnsi="Times New Roman"/>
          <w:sz w:val="28"/>
          <w:szCs w:val="28"/>
        </w:rPr>
        <w:softHyphen/>
        <w:t>ми</w:t>
      </w:r>
      <w:r w:rsidRPr="0013426D">
        <w:rPr>
          <w:rFonts w:ascii="Times New Roman" w:hAnsi="Times New Roman"/>
          <w:sz w:val="28"/>
          <w:szCs w:val="28"/>
        </w:rPr>
        <w:softHyphen/>
        <w:t>ро</w:t>
      </w:r>
      <w:r w:rsidRPr="0013426D">
        <w:rPr>
          <w:rFonts w:ascii="Times New Roman" w:hAnsi="Times New Roman"/>
          <w:sz w:val="28"/>
          <w:szCs w:val="28"/>
        </w:rPr>
        <w:softHyphen/>
        <w:t>ва</w:t>
      </w:r>
      <w:r w:rsidRPr="0013426D">
        <w:rPr>
          <w:rFonts w:ascii="Times New Roman" w:hAnsi="Times New Roman"/>
          <w:sz w:val="28"/>
          <w:szCs w:val="28"/>
        </w:rPr>
        <w:softHyphen/>
        <w:t xml:space="preserve">ния безопасного образа жизни включает: </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проведение родительских собраний, семинаров, лекций, тренингов, конференций, кру</w:t>
      </w:r>
      <w:r w:rsidRPr="0013426D">
        <w:rPr>
          <w:rFonts w:ascii="Times New Roman" w:hAnsi="Times New Roman"/>
          <w:sz w:val="28"/>
          <w:szCs w:val="28"/>
        </w:rPr>
        <w:softHyphen/>
        <w:t>глых столов и т.п.;</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13426D">
        <w:rPr>
          <w:rFonts w:ascii="Times New Roman" w:hAnsi="Times New Roman"/>
          <w:sz w:val="28"/>
          <w:szCs w:val="28"/>
        </w:rPr>
        <w:softHyphen/>
        <w:t>ре</w:t>
      </w:r>
      <w:r w:rsidRPr="0013426D">
        <w:rPr>
          <w:rFonts w:ascii="Times New Roman" w:hAnsi="Times New Roman"/>
          <w:sz w:val="28"/>
          <w:szCs w:val="28"/>
        </w:rPr>
        <w:softHyphen/>
        <w:t>в</w:t>
      </w:r>
      <w:r w:rsidRPr="0013426D">
        <w:rPr>
          <w:rFonts w:ascii="Times New Roman" w:hAnsi="Times New Roman"/>
          <w:sz w:val="28"/>
          <w:szCs w:val="28"/>
        </w:rPr>
        <w:softHyphen/>
        <w:t>но</w:t>
      </w:r>
      <w:r w:rsidRPr="0013426D">
        <w:rPr>
          <w:rFonts w:ascii="Times New Roman" w:hAnsi="Times New Roman"/>
          <w:sz w:val="28"/>
          <w:szCs w:val="28"/>
        </w:rPr>
        <w:softHyphen/>
        <w:t>ва</w:t>
      </w:r>
      <w:r w:rsidRPr="0013426D">
        <w:rPr>
          <w:rFonts w:ascii="Times New Roman" w:hAnsi="Times New Roman"/>
          <w:sz w:val="28"/>
          <w:szCs w:val="28"/>
        </w:rPr>
        <w:softHyphen/>
        <w:t>ний, дней здоровья, занятий по профилактике вредных привычек и т. п.</w:t>
      </w:r>
    </w:p>
    <w:p w:rsidR="00D21EA0" w:rsidRPr="0013426D" w:rsidRDefault="00D21EA0"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sidRPr="0013426D">
        <w:rPr>
          <w:rFonts w:ascii="Times New Roman" w:hAnsi="Times New Roman"/>
          <w:sz w:val="28"/>
          <w:szCs w:val="28"/>
        </w:rPr>
        <w:softHyphen/>
        <w:t>бе</w:t>
      </w:r>
      <w:r w:rsidRPr="0013426D">
        <w:rPr>
          <w:rFonts w:ascii="Times New Roman" w:hAnsi="Times New Roman"/>
          <w:sz w:val="28"/>
          <w:szCs w:val="28"/>
        </w:rPr>
        <w:softHyphen/>
        <w:t>н</w:t>
      </w:r>
      <w:r w:rsidRPr="0013426D">
        <w:rPr>
          <w:rFonts w:ascii="Times New Roman" w:hAnsi="Times New Roman"/>
          <w:sz w:val="28"/>
          <w:szCs w:val="28"/>
        </w:rPr>
        <w:softHyphen/>
        <w:t>но</w:t>
      </w:r>
      <w:r w:rsidRPr="0013426D">
        <w:rPr>
          <w:rFonts w:ascii="Times New Roman" w:hAnsi="Times New Roman"/>
          <w:sz w:val="28"/>
          <w:szCs w:val="28"/>
        </w:rPr>
        <w:softHyphen/>
        <w:t>с</w:t>
      </w:r>
      <w:r w:rsidRPr="0013426D">
        <w:rPr>
          <w:rFonts w:ascii="Times New Roman" w:hAnsi="Times New Roman"/>
          <w:sz w:val="28"/>
          <w:szCs w:val="28"/>
        </w:rPr>
        <w:softHyphen/>
        <w:t>тя</w:t>
      </w:r>
      <w:r w:rsidRPr="0013426D">
        <w:rPr>
          <w:rFonts w:ascii="Times New Roman" w:hAnsi="Times New Roman"/>
          <w:sz w:val="28"/>
          <w:szCs w:val="28"/>
        </w:rPr>
        <w:softHyphen/>
        <w:t>ми психофизического развития детей, укреплением здоровья детей, со</w:t>
      </w:r>
      <w:r w:rsidRPr="0013426D">
        <w:rPr>
          <w:rFonts w:ascii="Times New Roman" w:hAnsi="Times New Roman"/>
          <w:sz w:val="28"/>
          <w:szCs w:val="28"/>
        </w:rPr>
        <w:softHyphen/>
        <w:t>з</w:t>
      </w:r>
      <w:r w:rsidRPr="0013426D">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D21EA0" w:rsidRPr="0013426D" w:rsidRDefault="00D21EA0" w:rsidP="0013426D">
      <w:pPr>
        <w:pStyle w:val="af1"/>
        <w:widowControl w:val="0"/>
        <w:ind w:firstLine="709"/>
        <w:rPr>
          <w:i/>
        </w:rPr>
      </w:pPr>
      <w:r w:rsidRPr="0013426D">
        <w:t>Эффективность реализации этого направления зависит от деятельности админис</w:t>
      </w:r>
      <w:r w:rsidRPr="0013426D">
        <w:softHyphen/>
        <w:t>т</w:t>
      </w:r>
      <w:r w:rsidRPr="0013426D">
        <w:softHyphen/>
        <w:t>ра</w:t>
      </w:r>
      <w:r w:rsidRPr="0013426D">
        <w:softHyphen/>
        <w:t>ции общеобразовательной организации, всех специалистов, работающих в общеобразовательной ор</w:t>
      </w:r>
      <w:r w:rsidRPr="0013426D">
        <w:softHyphen/>
        <w:t>ганизации (педагогов-дефектологов, педагогов-психологов, медицинских работников и др.).</w:t>
      </w:r>
    </w:p>
    <w:p w:rsidR="00D21EA0" w:rsidRPr="0013426D" w:rsidRDefault="00D21EA0" w:rsidP="0013426D">
      <w:pPr>
        <w:pStyle w:val="af1"/>
        <w:widowControl w:val="0"/>
        <w:ind w:firstLine="709"/>
        <w:jc w:val="center"/>
      </w:pPr>
      <w:r w:rsidRPr="0013426D">
        <w:rPr>
          <w:i/>
        </w:rPr>
        <w:t>Просветительская и методическая работа с педагогами и специалистами</w:t>
      </w:r>
    </w:p>
    <w:p w:rsidR="00D21EA0" w:rsidRPr="0013426D" w:rsidRDefault="00D21EA0" w:rsidP="0013426D">
      <w:pPr>
        <w:pStyle w:val="af0"/>
        <w:ind w:firstLine="709"/>
        <w:rPr>
          <w:caps w:val="0"/>
        </w:rPr>
      </w:pPr>
      <w:r w:rsidRPr="0013426D">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D21EA0" w:rsidRPr="0013426D" w:rsidRDefault="00D21EA0" w:rsidP="0013426D">
      <w:pPr>
        <w:pStyle w:val="af0"/>
        <w:ind w:firstLine="709"/>
        <w:rPr>
          <w:caps w:val="0"/>
        </w:rPr>
      </w:pPr>
      <w:r w:rsidRPr="0013426D">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D21EA0" w:rsidRPr="0013426D" w:rsidRDefault="00D21EA0" w:rsidP="0013426D">
      <w:pPr>
        <w:pStyle w:val="af0"/>
        <w:ind w:firstLine="709"/>
      </w:pPr>
      <w:r w:rsidRPr="0013426D">
        <w:rPr>
          <w:caps w:val="0"/>
        </w:rPr>
        <w:t>• приобретение для педагогов, специалистов и родителей (законных представителей) необходимой научно-методической литературы;</w:t>
      </w:r>
    </w:p>
    <w:p w:rsidR="00D21EA0" w:rsidRPr="0013426D" w:rsidRDefault="00D21EA0" w:rsidP="0013426D">
      <w:pPr>
        <w:widowControl w:val="0"/>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привлечение педагогов, медицинских работников, психологов и ро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те</w:t>
      </w:r>
      <w:r w:rsidRPr="0013426D">
        <w:rPr>
          <w:rFonts w:ascii="Times New Roman" w:hAnsi="Times New Roman" w:cs="Times New Roman"/>
          <w:sz w:val="28"/>
          <w:szCs w:val="28"/>
        </w:rPr>
        <w:softHyphen/>
        <w:t>лей (законных представителей) к совместной работе по проведению при</w:t>
      </w:r>
      <w:r w:rsidRPr="0013426D">
        <w:rPr>
          <w:rFonts w:ascii="Times New Roman" w:hAnsi="Times New Roman" w:cs="Times New Roman"/>
          <w:sz w:val="28"/>
          <w:szCs w:val="28"/>
        </w:rPr>
        <w:softHyphen/>
        <w:t>родоохранных, оздоровительных мероприятий и спортивных соревнований.</w:t>
      </w:r>
    </w:p>
    <w:p w:rsidR="00D21EA0" w:rsidRPr="0013426D" w:rsidRDefault="00D21EA0" w:rsidP="0013426D">
      <w:pPr>
        <w:widowControl w:val="0"/>
        <w:overflowPunct w:val="0"/>
        <w:autoSpaceDE w:val="0"/>
        <w:spacing w:after="0" w:line="360" w:lineRule="auto"/>
        <w:ind w:firstLine="709"/>
        <w:jc w:val="both"/>
        <w:rPr>
          <w:rFonts w:ascii="Times New Roman" w:hAnsi="Times New Roman" w:cs="Times New Roman"/>
          <w:b/>
          <w:bCs/>
          <w:sz w:val="28"/>
          <w:szCs w:val="28"/>
        </w:rPr>
      </w:pPr>
    </w:p>
    <w:p w:rsidR="00D21EA0" w:rsidRPr="0013426D" w:rsidRDefault="00D21EA0" w:rsidP="0013426D">
      <w:pPr>
        <w:widowControl w:val="0"/>
        <w:overflowPunct w:val="0"/>
        <w:autoSpaceDE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 xml:space="preserve">Планируемые результаты освоения программы формирования </w:t>
      </w:r>
    </w:p>
    <w:p w:rsidR="00D21EA0" w:rsidRPr="0013426D" w:rsidRDefault="00D21EA0" w:rsidP="0013426D">
      <w:pPr>
        <w:widowControl w:val="0"/>
        <w:overflowPunct w:val="0"/>
        <w:autoSpaceDE w:val="0"/>
        <w:spacing w:after="0" w:line="360" w:lineRule="auto"/>
        <w:ind w:firstLine="709"/>
        <w:jc w:val="center"/>
        <w:rPr>
          <w:rFonts w:ascii="Times New Roman" w:hAnsi="Times New Roman" w:cs="Times New Roman"/>
          <w:i/>
          <w:sz w:val="28"/>
          <w:szCs w:val="28"/>
        </w:rPr>
      </w:pPr>
      <w:r w:rsidRPr="0013426D">
        <w:rPr>
          <w:rFonts w:ascii="Times New Roman" w:hAnsi="Times New Roman" w:cs="Times New Roman"/>
          <w:b/>
          <w:bCs/>
          <w:sz w:val="28"/>
          <w:szCs w:val="28"/>
        </w:rPr>
        <w:t>экологической культуры, здорового и безопасного образа жизни</w:t>
      </w:r>
    </w:p>
    <w:p w:rsidR="00D21EA0" w:rsidRPr="0013426D" w:rsidRDefault="00D21EA0" w:rsidP="0013426D">
      <w:pPr>
        <w:widowControl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i/>
          <w:sz w:val="28"/>
          <w:szCs w:val="28"/>
        </w:rPr>
        <w:t>Важнейшие личностные результаты:</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ценностное отношение к природе; </w:t>
      </w:r>
      <w:r w:rsidRPr="0013426D">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потребность в занятиях физической культурой и спортом; </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негативное отношение к факторам риска здоровью (сниженная двигательная ак</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sidRPr="0013426D">
        <w:rPr>
          <w:rFonts w:ascii="Times New Roman" w:hAnsi="Times New Roman" w:cs="Times New Roman"/>
          <w:sz w:val="28"/>
          <w:szCs w:val="28"/>
        </w:rPr>
        <w:softHyphen/>
        <w:t>бо</w:t>
      </w:r>
      <w:r w:rsidRPr="0013426D">
        <w:rPr>
          <w:rFonts w:ascii="Times New Roman" w:hAnsi="Times New Roman" w:cs="Times New Roman"/>
          <w:sz w:val="28"/>
          <w:szCs w:val="28"/>
        </w:rPr>
        <w:softHyphen/>
        <w:t xml:space="preserve">левания); </w:t>
      </w:r>
    </w:p>
    <w:p w:rsidR="00D21EA0" w:rsidRPr="0013426D" w:rsidRDefault="00D21EA0" w:rsidP="0013426D">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эмоционально-ценностное отношение к окружающей среде, осознание не</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ти ее охраны;</w:t>
      </w:r>
    </w:p>
    <w:p w:rsidR="00D21EA0" w:rsidRPr="0013426D" w:rsidRDefault="00D21EA0" w:rsidP="0013426D">
      <w:pPr>
        <w:pStyle w:val="ac"/>
        <w:spacing w:line="360" w:lineRule="auto"/>
        <w:ind w:firstLine="709"/>
        <w:jc w:val="both"/>
        <w:rPr>
          <w:rFonts w:ascii="Times New Roman" w:hAnsi="Times New Roman"/>
          <w:bCs/>
          <w:sz w:val="28"/>
          <w:szCs w:val="28"/>
        </w:rPr>
      </w:pPr>
      <w:r w:rsidRPr="0013426D">
        <w:rPr>
          <w:rFonts w:ascii="Times New Roman" w:hAnsi="Times New Roman"/>
          <w:sz w:val="28"/>
          <w:szCs w:val="28"/>
        </w:rPr>
        <w:t xml:space="preserve">ценностное отношение к своему здоровью, здоровью близких и окружающих людей; </w:t>
      </w:r>
    </w:p>
    <w:p w:rsidR="00D21EA0" w:rsidRPr="0013426D" w:rsidRDefault="00D21EA0" w:rsidP="0013426D">
      <w:pPr>
        <w:pStyle w:val="ac"/>
        <w:spacing w:line="360" w:lineRule="auto"/>
        <w:ind w:firstLine="709"/>
        <w:jc w:val="both"/>
        <w:rPr>
          <w:rFonts w:ascii="Times New Roman" w:hAnsi="Times New Roman"/>
          <w:sz w:val="28"/>
          <w:szCs w:val="28"/>
        </w:rPr>
      </w:pPr>
      <w:r w:rsidRPr="0013426D">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D21EA0" w:rsidRPr="0013426D" w:rsidRDefault="00D21EA0"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D21EA0" w:rsidRPr="0013426D" w:rsidRDefault="00D21EA0" w:rsidP="0013426D">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sidRPr="0013426D">
        <w:rPr>
          <w:rFonts w:ascii="Times New Roman" w:hAnsi="Times New Roman" w:cs="Times New Roman"/>
          <w:sz w:val="28"/>
          <w:szCs w:val="28"/>
        </w:rPr>
        <w:t xml:space="preserve">стремление заботиться о своем здоровье; </w:t>
      </w:r>
    </w:p>
    <w:p w:rsidR="00D21EA0" w:rsidRPr="0013426D" w:rsidRDefault="00D21EA0" w:rsidP="0013426D">
      <w:pPr>
        <w:shd w:val="clear" w:color="auto" w:fill="FFFFFF"/>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color w:val="000000"/>
          <w:sz w:val="28"/>
          <w:szCs w:val="28"/>
        </w:rPr>
        <w:t>готовность следовать социальным установкам экологически культурного здо</w:t>
      </w:r>
      <w:r w:rsidRPr="0013426D">
        <w:rPr>
          <w:rFonts w:ascii="Times New Roman" w:hAnsi="Times New Roman" w:cs="Times New Roman"/>
          <w:color w:val="000000"/>
          <w:sz w:val="28"/>
          <w:szCs w:val="28"/>
        </w:rPr>
        <w:softHyphen/>
        <w:t>ро</w:t>
      </w:r>
      <w:r w:rsidRPr="0013426D">
        <w:rPr>
          <w:rFonts w:ascii="Times New Roman" w:hAnsi="Times New Roman" w:cs="Times New Roman"/>
          <w:color w:val="000000"/>
          <w:sz w:val="28"/>
          <w:szCs w:val="28"/>
        </w:rPr>
        <w:softHyphen/>
        <w:t>вье</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бе</w:t>
      </w:r>
      <w:r w:rsidRPr="0013426D">
        <w:rPr>
          <w:rFonts w:ascii="Times New Roman" w:hAnsi="Times New Roman" w:cs="Times New Roman"/>
          <w:color w:val="000000"/>
          <w:sz w:val="28"/>
          <w:szCs w:val="28"/>
        </w:rPr>
        <w:softHyphen/>
        <w:t>ре</w:t>
      </w:r>
      <w:r w:rsidRPr="0013426D">
        <w:rPr>
          <w:rFonts w:ascii="Times New Roman" w:hAnsi="Times New Roman" w:cs="Times New Roman"/>
          <w:color w:val="000000"/>
          <w:sz w:val="28"/>
          <w:szCs w:val="28"/>
        </w:rPr>
        <w:softHyphen/>
        <w:t>гаюшего, безопасного поведения (в отношении к природе и людям);</w:t>
      </w:r>
    </w:p>
    <w:p w:rsidR="00D21EA0" w:rsidRPr="0013426D" w:rsidRDefault="00D21EA0"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D21EA0" w:rsidRPr="0013426D" w:rsidRDefault="00D21EA0" w:rsidP="0013426D">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D21EA0" w:rsidRPr="0013426D" w:rsidRDefault="00D21EA0" w:rsidP="0013426D">
      <w:pPr>
        <w:pStyle w:val="a7"/>
        <w:spacing w:before="0" w:after="0"/>
        <w:ind w:firstLine="709"/>
        <w:jc w:val="both"/>
        <w:rPr>
          <w:sz w:val="28"/>
          <w:szCs w:val="28"/>
        </w:rPr>
      </w:pPr>
      <w:r w:rsidRPr="0013426D">
        <w:rPr>
          <w:sz w:val="28"/>
          <w:szCs w:val="28"/>
        </w:rPr>
        <w:t xml:space="preserve"> овладение умениями взаимодействия с людьми, работать в коллективе с выполнением различных социальных ролей; </w:t>
      </w:r>
    </w:p>
    <w:p w:rsidR="00D21EA0" w:rsidRPr="0013426D" w:rsidRDefault="00D21EA0" w:rsidP="0013426D">
      <w:pPr>
        <w:tabs>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D21EA0" w:rsidRPr="0013426D" w:rsidRDefault="00D21EA0" w:rsidP="0013426D">
      <w:pPr>
        <w:tabs>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7F0F94" w:rsidRPr="00431747" w:rsidRDefault="00D21EA0" w:rsidP="00431747">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овладение умениями ориентироваться в окружающем мире, выбирать целевые и смысловые установки в своих действиях и</w:t>
      </w:r>
      <w:bookmarkStart w:id="1" w:name="bookmark186"/>
      <w:r w:rsidR="00431747">
        <w:rPr>
          <w:rFonts w:ascii="Times New Roman" w:hAnsi="Times New Roman" w:cs="Times New Roman"/>
          <w:sz w:val="28"/>
          <w:szCs w:val="28"/>
        </w:rPr>
        <w:t xml:space="preserve"> поступках, принимать решения. </w:t>
      </w:r>
    </w:p>
    <w:p w:rsidR="007F0F94" w:rsidRPr="00383CC0" w:rsidRDefault="007F0F94" w:rsidP="00383CC0">
      <w:pPr>
        <w:pStyle w:val="af0"/>
        <w:spacing w:before="120"/>
        <w:ind w:firstLine="720"/>
        <w:jc w:val="center"/>
        <w:rPr>
          <w:b/>
          <w:i/>
          <w:caps w:val="0"/>
        </w:rPr>
      </w:pPr>
      <w:r w:rsidRPr="0013426D">
        <w:rPr>
          <w:b/>
        </w:rPr>
        <w:t>2.5. </w:t>
      </w:r>
      <w:r w:rsidR="00383CC0">
        <w:rPr>
          <w:b/>
          <w:i/>
          <w:caps w:val="0"/>
        </w:rPr>
        <w:t>Программа коррекционной работы</w:t>
      </w:r>
    </w:p>
    <w:p w:rsidR="007F0F94" w:rsidRPr="0013426D" w:rsidRDefault="007F0F94" w:rsidP="0013426D">
      <w:pPr>
        <w:pStyle w:val="af0"/>
        <w:ind w:firstLine="720"/>
        <w:jc w:val="center"/>
        <w:rPr>
          <w:caps w:val="0"/>
          <w:color w:val="0000FF"/>
        </w:rPr>
      </w:pPr>
      <w:r w:rsidRPr="0013426D">
        <w:rPr>
          <w:b/>
          <w:caps w:val="0"/>
          <w:color w:val="auto"/>
        </w:rPr>
        <w:t xml:space="preserve">Цель </w:t>
      </w:r>
      <w:bookmarkEnd w:id="1"/>
      <w:r w:rsidRPr="0013426D">
        <w:rPr>
          <w:b/>
          <w:caps w:val="0"/>
          <w:color w:val="auto"/>
        </w:rPr>
        <w:t>коррекционной работы</w:t>
      </w:r>
    </w:p>
    <w:p w:rsidR="007F0F94" w:rsidRPr="0013426D" w:rsidRDefault="007F0F94" w:rsidP="0013426D">
      <w:pPr>
        <w:pStyle w:val="a5"/>
        <w:spacing w:after="0" w:line="360" w:lineRule="auto"/>
        <w:ind w:firstLine="709"/>
        <w:jc w:val="both"/>
        <w:rPr>
          <w:rFonts w:ascii="Times New Roman" w:hAnsi="Times New Roman"/>
          <w:color w:val="auto"/>
          <w:sz w:val="28"/>
          <w:szCs w:val="28"/>
        </w:rPr>
      </w:pPr>
      <w:r w:rsidRPr="0013426D">
        <w:rPr>
          <w:rFonts w:ascii="Times New Roman" w:hAnsi="Times New Roman"/>
          <w:color w:val="auto"/>
          <w:sz w:val="28"/>
          <w:szCs w:val="28"/>
        </w:rPr>
        <w:lastRenderedPageBreak/>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7F0F94" w:rsidRPr="0013426D" w:rsidRDefault="007F0F94" w:rsidP="0013426D">
      <w:pPr>
        <w:pStyle w:val="af0"/>
        <w:ind w:firstLine="709"/>
        <w:rPr>
          <w:strike/>
          <w:color w:val="auto"/>
        </w:rPr>
      </w:pPr>
      <w:r w:rsidRPr="0013426D">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7F0F94" w:rsidRPr="0013426D" w:rsidRDefault="007F0F94" w:rsidP="0013426D">
      <w:pPr>
        <w:tabs>
          <w:tab w:val="left" w:pos="0"/>
        </w:tabs>
        <w:spacing w:after="0" w:line="360" w:lineRule="auto"/>
        <w:ind w:firstLine="709"/>
        <w:jc w:val="center"/>
        <w:rPr>
          <w:rFonts w:ascii="Times New Roman" w:hAnsi="Times New Roman" w:cs="Times New Roman"/>
          <w:sz w:val="28"/>
          <w:szCs w:val="28"/>
        </w:rPr>
      </w:pPr>
      <w:bookmarkStart w:id="2" w:name="bookmark187"/>
      <w:r w:rsidRPr="0013426D">
        <w:rPr>
          <w:rFonts w:ascii="Times New Roman" w:hAnsi="Times New Roman" w:cs="Times New Roman"/>
          <w:b/>
          <w:i/>
          <w:sz w:val="28"/>
          <w:szCs w:val="28"/>
        </w:rPr>
        <w:t>Задачи коррекционной работы:</w:t>
      </w:r>
      <w:bookmarkEnd w:id="2"/>
    </w:p>
    <w:p w:rsidR="007F0F94" w:rsidRPr="0013426D" w:rsidRDefault="007F0F94"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7F0F94" w:rsidRPr="0013426D" w:rsidRDefault="007F0F94" w:rsidP="0013426D">
      <w:pPr>
        <w:tabs>
          <w:tab w:val="left" w:pos="720"/>
          <w:tab w:val="left" w:pos="108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осуществление индивидуально ориентированной психолого-медико-педа</w:t>
      </w:r>
      <w:r w:rsidRPr="0013426D">
        <w:rPr>
          <w:rFonts w:ascii="Times New Roman" w:hAnsi="Times New Roman" w:cs="Times New Roman"/>
          <w:sz w:val="28"/>
          <w:szCs w:val="28"/>
        </w:rPr>
        <w:softHyphen/>
        <w:t>го</w:t>
      </w:r>
      <w:r w:rsidRPr="0013426D">
        <w:rPr>
          <w:rFonts w:ascii="Times New Roman" w:hAnsi="Times New Roman" w:cs="Times New Roman"/>
          <w:sz w:val="28"/>
          <w:szCs w:val="28"/>
        </w:rPr>
        <w:softHyphen/>
        <w:t>ги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sidRPr="0013426D">
        <w:rPr>
          <w:rFonts w:ascii="Times New Roman" w:hAnsi="Times New Roman" w:cs="Times New Roman"/>
          <w:sz w:val="28"/>
          <w:szCs w:val="28"/>
        </w:rPr>
        <w:softHyphen/>
        <w:t>хо</w:t>
      </w:r>
      <w:r w:rsidRPr="0013426D">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организация ин</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ду</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ных и групповых занятий для детей с учетом индивидуальных и типологических осо</w:t>
      </w:r>
      <w:r w:rsidRPr="0013426D">
        <w:rPr>
          <w:rFonts w:ascii="Times New Roman" w:hAnsi="Times New Roman" w:cs="Times New Roman"/>
          <w:sz w:val="28"/>
          <w:szCs w:val="28"/>
        </w:rPr>
        <w:softHyphen/>
        <w:t>бе</w:t>
      </w:r>
      <w:r w:rsidRPr="0013426D">
        <w:rPr>
          <w:rFonts w:ascii="Times New Roman" w:hAnsi="Times New Roman" w:cs="Times New Roman"/>
          <w:sz w:val="28"/>
          <w:szCs w:val="28"/>
        </w:rPr>
        <w:softHyphen/>
        <w:t>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7F0F94" w:rsidRPr="0013426D" w:rsidRDefault="007F0F94" w:rsidP="0013426D">
      <w:pPr>
        <w:pStyle w:val="af0"/>
        <w:tabs>
          <w:tab w:val="left" w:pos="-180"/>
          <w:tab w:val="left" w:pos="0"/>
        </w:tabs>
        <w:ind w:firstLine="709"/>
        <w:rPr>
          <w:caps w:val="0"/>
          <w:color w:val="auto"/>
        </w:rPr>
      </w:pPr>
      <w:r w:rsidRPr="0013426D">
        <w:t>―</w:t>
      </w:r>
      <w:r w:rsidRPr="0013426D">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оказание родителям (законным представителям) обучающихся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стью (интеллектуальными нарушениями) консультативной и методической помощи по психолого-педагогическим, со</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аль</w:t>
      </w:r>
      <w:r w:rsidRPr="0013426D">
        <w:rPr>
          <w:rFonts w:ascii="Times New Roman" w:hAnsi="Times New Roman" w:cs="Times New Roman"/>
          <w:sz w:val="28"/>
          <w:szCs w:val="28"/>
        </w:rPr>
        <w:softHyphen/>
        <w:t>ным, правовым, медицинским и другим вопросам, связанным с их воспитанием и обу</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ем.</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p>
    <w:p w:rsidR="007F0F94" w:rsidRPr="0013426D" w:rsidRDefault="007F0F94" w:rsidP="0013426D">
      <w:pPr>
        <w:pStyle w:val="af0"/>
        <w:ind w:firstLine="709"/>
        <w:jc w:val="center"/>
        <w:rPr>
          <w:b/>
          <w:i/>
          <w:caps w:val="0"/>
          <w:color w:val="auto"/>
        </w:rPr>
      </w:pPr>
      <w:bookmarkStart w:id="3" w:name="bookmark188"/>
      <w:r w:rsidRPr="0013426D">
        <w:rPr>
          <w:b/>
          <w:i/>
          <w:caps w:val="0"/>
          <w:color w:val="auto"/>
        </w:rPr>
        <w:t xml:space="preserve">Принципы </w:t>
      </w:r>
      <w:bookmarkEnd w:id="3"/>
      <w:r w:rsidRPr="0013426D">
        <w:rPr>
          <w:b/>
          <w:i/>
          <w:caps w:val="0"/>
          <w:color w:val="auto"/>
        </w:rPr>
        <w:t>коррекционной работы:</w:t>
      </w:r>
    </w:p>
    <w:p w:rsidR="004E7A51" w:rsidRPr="0013426D" w:rsidRDefault="004E7A51" w:rsidP="0013426D">
      <w:pPr>
        <w:pStyle w:val="af0"/>
        <w:ind w:firstLine="709"/>
        <w:jc w:val="center"/>
        <w:rPr>
          <w:color w:val="auto"/>
        </w:rPr>
      </w:pPr>
    </w:p>
    <w:p w:rsidR="007F0F94" w:rsidRPr="0013426D" w:rsidRDefault="007F0F94"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 xml:space="preserve">Принцип </w:t>
      </w:r>
      <w:r w:rsidRPr="0013426D">
        <w:rPr>
          <w:rFonts w:ascii="Times New Roman" w:hAnsi="Times New Roman"/>
          <w:i/>
          <w:sz w:val="28"/>
          <w:szCs w:val="28"/>
        </w:rPr>
        <w:t>приоритетности интересов</w:t>
      </w:r>
      <w:r w:rsidRPr="0013426D">
        <w:rPr>
          <w:rFonts w:ascii="Times New Roman" w:hAnsi="Times New Roman"/>
          <w:caps/>
          <w:sz w:val="28"/>
          <w:szCs w:val="28"/>
        </w:rPr>
        <w:t xml:space="preserve"> </w:t>
      </w:r>
      <w:r w:rsidRPr="0013426D">
        <w:rPr>
          <w:rFonts w:ascii="Times New Roman" w:hAnsi="Times New Roman"/>
          <w:sz w:val="28"/>
          <w:szCs w:val="28"/>
        </w:rPr>
        <w:t>обучающегося</w:t>
      </w:r>
      <w:r w:rsidRPr="0013426D">
        <w:rPr>
          <w:rFonts w:ascii="Times New Roman" w:hAnsi="Times New Roman"/>
          <w:caps/>
          <w:sz w:val="28"/>
          <w:szCs w:val="28"/>
        </w:rPr>
        <w:t xml:space="preserve"> </w:t>
      </w:r>
      <w:r w:rsidRPr="0013426D">
        <w:rPr>
          <w:rFonts w:ascii="Times New Roman" w:hAnsi="Times New Roman"/>
          <w:sz w:val="28"/>
          <w:szCs w:val="28"/>
        </w:rPr>
        <w:t>определяет от</w:t>
      </w:r>
      <w:r w:rsidRPr="0013426D">
        <w:rPr>
          <w:rFonts w:ascii="Times New Roman" w:hAnsi="Times New Roman"/>
          <w:sz w:val="28"/>
          <w:szCs w:val="28"/>
        </w:rPr>
        <w:softHyphen/>
        <w:t>но</w:t>
      </w:r>
      <w:r w:rsidRPr="0013426D">
        <w:rPr>
          <w:rFonts w:ascii="Times New Roman" w:hAnsi="Times New Roman"/>
          <w:sz w:val="28"/>
          <w:szCs w:val="28"/>
        </w:rPr>
        <w:softHyphen/>
        <w:t>ше</w:t>
      </w:r>
      <w:r w:rsidRPr="0013426D">
        <w:rPr>
          <w:rFonts w:ascii="Times New Roman" w:hAnsi="Times New Roman"/>
          <w:sz w:val="28"/>
          <w:szCs w:val="28"/>
        </w:rPr>
        <w:softHyphen/>
        <w:t>ние работников организации, которые призваны</w:t>
      </w:r>
      <w:r w:rsidRPr="0013426D">
        <w:rPr>
          <w:rFonts w:ascii="Times New Roman" w:hAnsi="Times New Roman"/>
          <w:caps/>
          <w:sz w:val="28"/>
          <w:szCs w:val="28"/>
        </w:rPr>
        <w:t xml:space="preserve"> </w:t>
      </w:r>
      <w:r w:rsidRPr="0013426D">
        <w:rPr>
          <w:rFonts w:ascii="Times New Roman" w:hAnsi="Times New Roman"/>
          <w:sz w:val="28"/>
          <w:szCs w:val="28"/>
        </w:rPr>
        <w:t>оказывать каждому обу</w:t>
      </w:r>
      <w:r w:rsidRPr="0013426D">
        <w:rPr>
          <w:rFonts w:ascii="Times New Roman" w:hAnsi="Times New Roman"/>
          <w:sz w:val="28"/>
          <w:szCs w:val="28"/>
        </w:rPr>
        <w:softHyphen/>
        <w:t>ча</w:t>
      </w:r>
      <w:r w:rsidRPr="0013426D">
        <w:rPr>
          <w:rFonts w:ascii="Times New Roman" w:hAnsi="Times New Roman"/>
          <w:sz w:val="28"/>
          <w:szCs w:val="28"/>
        </w:rPr>
        <w:softHyphen/>
        <w:t>ю</w:t>
      </w:r>
      <w:r w:rsidRPr="0013426D">
        <w:rPr>
          <w:rFonts w:ascii="Times New Roman" w:hAnsi="Times New Roman"/>
          <w:sz w:val="28"/>
          <w:szCs w:val="28"/>
        </w:rPr>
        <w:softHyphen/>
        <w:t>щемуся</w:t>
      </w:r>
      <w:r w:rsidRPr="0013426D">
        <w:rPr>
          <w:rFonts w:ascii="Times New Roman" w:hAnsi="Times New Roman"/>
          <w:caps/>
          <w:sz w:val="28"/>
          <w:szCs w:val="28"/>
        </w:rPr>
        <w:t xml:space="preserve"> </w:t>
      </w:r>
      <w:r w:rsidRPr="0013426D">
        <w:rPr>
          <w:rFonts w:ascii="Times New Roman" w:hAnsi="Times New Roman"/>
          <w:sz w:val="28"/>
          <w:szCs w:val="28"/>
        </w:rPr>
        <w:t>помощь в развитии с учетом его индивидуальных образовательных потребностей</w:t>
      </w:r>
      <w:r w:rsidRPr="0013426D">
        <w:rPr>
          <w:rFonts w:ascii="Times New Roman" w:hAnsi="Times New Roman"/>
          <w:caps/>
          <w:sz w:val="28"/>
          <w:szCs w:val="28"/>
        </w:rPr>
        <w:t>.</w:t>
      </w:r>
    </w:p>
    <w:p w:rsidR="007F0F94" w:rsidRPr="00383CC0" w:rsidRDefault="007F0F94" w:rsidP="0013426D">
      <w:pPr>
        <w:pStyle w:val="a5"/>
        <w:spacing w:after="0" w:line="360" w:lineRule="auto"/>
        <w:ind w:firstLine="709"/>
        <w:jc w:val="both"/>
        <w:rPr>
          <w:rStyle w:val="afe"/>
          <w:rFonts w:ascii="Times New Roman" w:hAnsi="Times New Roman"/>
          <w:b w:val="0"/>
          <w:i w:val="0"/>
          <w:color w:val="auto"/>
          <w:sz w:val="28"/>
          <w:szCs w:val="28"/>
        </w:rPr>
      </w:pPr>
      <w:r w:rsidRPr="00383CC0">
        <w:rPr>
          <w:rStyle w:val="afe"/>
          <w:rFonts w:ascii="Times New Roman" w:hAnsi="Times New Roman"/>
          <w:b w:val="0"/>
          <w:i w:val="0"/>
          <w:color w:val="auto"/>
          <w:sz w:val="28"/>
          <w:szCs w:val="28"/>
        </w:rPr>
        <w:t>Принцип системности - обеспечивает единство всех элементов кор</w:t>
      </w:r>
      <w:r w:rsidRPr="00383CC0">
        <w:rPr>
          <w:rStyle w:val="afe"/>
          <w:rFonts w:ascii="Times New Roman" w:hAnsi="Times New Roman"/>
          <w:b w:val="0"/>
          <w:i w:val="0"/>
          <w:color w:val="auto"/>
          <w:sz w:val="28"/>
          <w:szCs w:val="28"/>
        </w:rPr>
        <w:softHyphen/>
        <w:t>рек</w:t>
      </w:r>
      <w:r w:rsidRPr="00383CC0">
        <w:rPr>
          <w:rStyle w:val="afe"/>
          <w:rFonts w:ascii="Times New Roman" w:hAnsi="Times New Roman"/>
          <w:b w:val="0"/>
          <w:i w:val="0"/>
          <w:color w:val="auto"/>
          <w:sz w:val="28"/>
          <w:szCs w:val="28"/>
        </w:rPr>
        <w:softHyphen/>
        <w:t>ци</w:t>
      </w:r>
      <w:r w:rsidRPr="00383CC0">
        <w:rPr>
          <w:rStyle w:val="afe"/>
          <w:rFonts w:ascii="Times New Roman" w:hAnsi="Times New Roman"/>
          <w:b w:val="0"/>
          <w:i w:val="0"/>
          <w:color w:val="auto"/>
          <w:sz w:val="28"/>
          <w:szCs w:val="28"/>
        </w:rPr>
        <w:softHyphen/>
        <w:t>онной работы: цели и задач, направлений осуществления и со</w:t>
      </w:r>
      <w:r w:rsidRPr="00383CC0">
        <w:rPr>
          <w:rStyle w:val="afe"/>
          <w:rFonts w:ascii="Times New Roman" w:hAnsi="Times New Roman"/>
          <w:b w:val="0"/>
          <w:i w:val="0"/>
          <w:color w:val="auto"/>
          <w:sz w:val="28"/>
          <w:szCs w:val="28"/>
        </w:rPr>
        <w:softHyphen/>
        <w:t xml:space="preserve">держания, форм, методов и приемов организации, взаимодействия участников. </w:t>
      </w:r>
    </w:p>
    <w:p w:rsidR="007F0F94" w:rsidRPr="00383CC0" w:rsidRDefault="007F0F94" w:rsidP="0013426D">
      <w:pPr>
        <w:pStyle w:val="a5"/>
        <w:spacing w:after="0" w:line="360" w:lineRule="auto"/>
        <w:ind w:firstLine="709"/>
        <w:jc w:val="both"/>
        <w:rPr>
          <w:rStyle w:val="afe"/>
          <w:rFonts w:ascii="Times New Roman" w:hAnsi="Times New Roman"/>
          <w:b w:val="0"/>
          <w:i w:val="0"/>
          <w:color w:val="auto"/>
          <w:sz w:val="28"/>
          <w:szCs w:val="28"/>
        </w:rPr>
      </w:pPr>
      <w:r w:rsidRPr="00383CC0">
        <w:rPr>
          <w:rStyle w:val="afe"/>
          <w:rFonts w:ascii="Times New Roman" w:hAnsi="Times New Roman"/>
          <w:b w:val="0"/>
          <w:i w:val="0"/>
          <w:color w:val="auto"/>
          <w:sz w:val="28"/>
          <w:szCs w:val="28"/>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383CC0">
        <w:rPr>
          <w:rStyle w:val="afe"/>
          <w:rFonts w:ascii="Times New Roman" w:hAnsi="Times New Roman" w:cs="Times New Roman"/>
          <w:b w:val="0"/>
          <w:i w:val="0"/>
          <w:color w:val="auto"/>
          <w:sz w:val="28"/>
          <w:szCs w:val="28"/>
        </w:rPr>
        <w:t>Принцип вариативности п</w:t>
      </w:r>
      <w:r w:rsidRPr="0013426D">
        <w:rPr>
          <w:rFonts w:ascii="Times New Roman" w:hAnsi="Times New Roman" w:cs="Times New Roman"/>
          <w:sz w:val="28"/>
          <w:szCs w:val="28"/>
        </w:rPr>
        <w:t>редполагает создание вариативных программ кор</w:t>
      </w:r>
      <w:r w:rsidRPr="0013426D">
        <w:rPr>
          <w:rFonts w:ascii="Times New Roman" w:hAnsi="Times New Roman" w:cs="Times New Roman"/>
          <w:sz w:val="28"/>
          <w:szCs w:val="28"/>
        </w:rPr>
        <w:softHyphen/>
        <w:t>ре</w:t>
      </w:r>
      <w:r w:rsidRPr="0013426D">
        <w:rPr>
          <w:rFonts w:ascii="Times New Roman" w:hAnsi="Times New Roman" w:cs="Times New Roman"/>
          <w:sz w:val="28"/>
          <w:szCs w:val="28"/>
        </w:rPr>
        <w:softHyphen/>
        <w:t>к</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ной работы с детьми с учетом их особых образовательных потребностей и воз</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ж</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тей психофизического развития. </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Принцип </w:t>
      </w:r>
      <w:r w:rsidRPr="0013426D">
        <w:rPr>
          <w:rFonts w:ascii="Times New Roman" w:hAnsi="Times New Roman" w:cs="Times New Roman"/>
          <w:i/>
          <w:sz w:val="28"/>
          <w:szCs w:val="28"/>
        </w:rPr>
        <w:t>единства психолого-педагогических и медицинских средств</w:t>
      </w:r>
      <w:r w:rsidRPr="0013426D">
        <w:rPr>
          <w:rFonts w:ascii="Times New Roman" w:hAnsi="Times New Roman" w:cs="Times New Roman"/>
          <w:sz w:val="28"/>
          <w:szCs w:val="28"/>
        </w:rPr>
        <w:t>, 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чи</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sidRPr="0013426D">
        <w:rPr>
          <w:rFonts w:ascii="Times New Roman" w:hAnsi="Times New Roman" w:cs="Times New Roman"/>
          <w:sz w:val="28"/>
          <w:szCs w:val="28"/>
        </w:rPr>
        <w:softHyphen/>
        <w:t>ятельности по комплексному решению задач коррекционной работы.</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Принцип </w:t>
      </w:r>
      <w:r w:rsidRPr="0013426D">
        <w:rPr>
          <w:rFonts w:ascii="Times New Roman" w:hAnsi="Times New Roman" w:cs="Times New Roman"/>
          <w:i/>
          <w:sz w:val="28"/>
          <w:szCs w:val="28"/>
        </w:rPr>
        <w:t>сотрудничества с семьей</w:t>
      </w:r>
      <w:r w:rsidRPr="0013426D">
        <w:rPr>
          <w:rFonts w:ascii="Times New Roman" w:hAnsi="Times New Roman" w:cs="Times New Roman"/>
          <w:sz w:val="28"/>
          <w:szCs w:val="28"/>
        </w:rPr>
        <w:t xml:space="preserve"> основан на признании семьи как важ</w:t>
      </w:r>
      <w:r w:rsidRPr="0013426D">
        <w:rPr>
          <w:rFonts w:ascii="Times New Roman" w:hAnsi="Times New Roman" w:cs="Times New Roman"/>
          <w:sz w:val="28"/>
          <w:szCs w:val="28"/>
        </w:rPr>
        <w:softHyphen/>
        <w:t>ного уча</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ка коррекционной работы, оказывающего существенное вли</w:t>
      </w:r>
      <w:r w:rsidRPr="0013426D">
        <w:rPr>
          <w:rFonts w:ascii="Times New Roman" w:hAnsi="Times New Roman" w:cs="Times New Roman"/>
          <w:sz w:val="28"/>
          <w:szCs w:val="28"/>
        </w:rPr>
        <w:softHyphen/>
        <w:t>яние на процесс раз</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тия ребенка и успешность его интеграции в общество.</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Специфика организации коррекционной работы</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с обучающимися с умственной отсталостью</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(интеллектуальными нарушениями)</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sz w:val="28"/>
          <w:szCs w:val="28"/>
        </w:rPr>
      </w:pP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в рамках образовательного процесса через содержание и ор</w:t>
      </w:r>
      <w:r w:rsidRPr="0013426D">
        <w:rPr>
          <w:rFonts w:ascii="Times New Roman" w:hAnsi="Times New Roman" w:cs="Times New Roman"/>
          <w:sz w:val="28"/>
          <w:szCs w:val="28"/>
        </w:rPr>
        <w:softHyphen/>
        <w:t>га</w:t>
      </w:r>
      <w:r w:rsidRPr="0013426D">
        <w:rPr>
          <w:rFonts w:ascii="Times New Roman" w:hAnsi="Times New Roman" w:cs="Times New Roman"/>
          <w:sz w:val="28"/>
          <w:szCs w:val="28"/>
        </w:rPr>
        <w:softHyphen/>
        <w:t>ни</w:t>
      </w:r>
      <w:r w:rsidRPr="0013426D">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7F0F94" w:rsidRPr="0013426D" w:rsidRDefault="007F0F94" w:rsidP="0013426D">
      <w:pPr>
        <w:tabs>
          <w:tab w:val="left" w:pos="-180"/>
          <w:tab w:val="left" w:pos="0"/>
        </w:tabs>
        <w:spacing w:after="0" w:line="360" w:lineRule="auto"/>
        <w:ind w:firstLine="709"/>
        <w:jc w:val="both"/>
        <w:rPr>
          <w:rFonts w:ascii="Times New Roman" w:hAnsi="Times New Roman" w:cs="Times New Roman"/>
          <w:b/>
          <w:i/>
          <w:sz w:val="28"/>
          <w:szCs w:val="28"/>
        </w:rPr>
      </w:pPr>
      <w:r w:rsidRPr="0013426D">
        <w:rPr>
          <w:rFonts w:ascii="Times New Roman" w:hAnsi="Times New Roman" w:cs="Times New Roman"/>
          <w:sz w:val="28"/>
          <w:szCs w:val="28"/>
        </w:rPr>
        <w:t>― в рамках психологического и социально-педагогического со</w:t>
      </w:r>
      <w:r w:rsidRPr="0013426D">
        <w:rPr>
          <w:rFonts w:ascii="Times New Roman" w:hAnsi="Times New Roman" w:cs="Times New Roman"/>
          <w:sz w:val="28"/>
          <w:szCs w:val="28"/>
        </w:rPr>
        <w:softHyphen/>
        <w:t>про</w:t>
      </w:r>
      <w:r w:rsidRPr="0013426D">
        <w:rPr>
          <w:rFonts w:ascii="Times New Roman" w:hAnsi="Times New Roman" w:cs="Times New Roman"/>
          <w:sz w:val="28"/>
          <w:szCs w:val="28"/>
        </w:rPr>
        <w:softHyphen/>
        <w:t>вож</w:t>
      </w:r>
      <w:r w:rsidRPr="0013426D">
        <w:rPr>
          <w:rFonts w:ascii="Times New Roman" w:hAnsi="Times New Roman" w:cs="Times New Roman"/>
          <w:sz w:val="28"/>
          <w:szCs w:val="28"/>
        </w:rPr>
        <w:softHyphen/>
        <w:t>дения обучающихся.</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b/>
          <w:i/>
          <w:sz w:val="28"/>
          <w:szCs w:val="28"/>
        </w:rPr>
      </w:pPr>
      <w:r w:rsidRPr="0013426D">
        <w:rPr>
          <w:rFonts w:ascii="Times New Roman" w:hAnsi="Times New Roman" w:cs="Times New Roman"/>
          <w:b/>
          <w:i/>
          <w:sz w:val="28"/>
          <w:szCs w:val="28"/>
        </w:rPr>
        <w:t>Характеристика основных направлений коррекционной работы</w:t>
      </w:r>
    </w:p>
    <w:p w:rsidR="007F0F94" w:rsidRPr="0013426D" w:rsidRDefault="007F0F94" w:rsidP="0013426D">
      <w:pPr>
        <w:tabs>
          <w:tab w:val="left" w:pos="-180"/>
          <w:tab w:val="left" w:pos="0"/>
        </w:tabs>
        <w:spacing w:after="0" w:line="360" w:lineRule="auto"/>
        <w:ind w:firstLine="709"/>
        <w:jc w:val="center"/>
        <w:rPr>
          <w:rFonts w:ascii="Times New Roman" w:hAnsi="Times New Roman" w:cs="Times New Roman"/>
          <w:sz w:val="28"/>
          <w:szCs w:val="28"/>
        </w:rPr>
      </w:pPr>
    </w:p>
    <w:p w:rsidR="007F0F94" w:rsidRPr="0013426D" w:rsidRDefault="007F0F94" w:rsidP="0013426D">
      <w:pPr>
        <w:pStyle w:val="a5"/>
        <w:spacing w:after="0" w:line="360" w:lineRule="auto"/>
        <w:ind w:firstLine="720"/>
        <w:jc w:val="both"/>
        <w:rPr>
          <w:rFonts w:ascii="Times New Roman" w:hAnsi="Times New Roman"/>
          <w:sz w:val="28"/>
          <w:szCs w:val="28"/>
        </w:rPr>
      </w:pPr>
      <w:r w:rsidRPr="0013426D">
        <w:rPr>
          <w:rFonts w:ascii="Times New Roman" w:hAnsi="Times New Roman"/>
          <w:sz w:val="28"/>
          <w:szCs w:val="28"/>
        </w:rPr>
        <w:t>Основными направлениями коррекционной работы</w:t>
      </w:r>
      <w:r w:rsidRPr="0013426D">
        <w:rPr>
          <w:rFonts w:ascii="Times New Roman" w:hAnsi="Times New Roman"/>
          <w:caps/>
          <w:sz w:val="28"/>
          <w:szCs w:val="28"/>
        </w:rPr>
        <w:t xml:space="preserve"> </w:t>
      </w:r>
      <w:r w:rsidRPr="0013426D">
        <w:rPr>
          <w:rFonts w:ascii="Times New Roman" w:hAnsi="Times New Roman"/>
          <w:sz w:val="28"/>
          <w:szCs w:val="28"/>
        </w:rPr>
        <w:t>являются</w:t>
      </w:r>
      <w:r w:rsidRPr="0013426D">
        <w:rPr>
          <w:rFonts w:ascii="Times New Roman" w:hAnsi="Times New Roman"/>
          <w:caps/>
          <w:sz w:val="28"/>
          <w:szCs w:val="28"/>
        </w:rPr>
        <w:t>:</w:t>
      </w:r>
    </w:p>
    <w:p w:rsidR="007F0F94" w:rsidRPr="0013426D" w:rsidRDefault="007F0F94" w:rsidP="0013426D">
      <w:pPr>
        <w:pStyle w:val="af0"/>
        <w:ind w:firstLine="720"/>
        <w:rPr>
          <w:caps w:val="0"/>
          <w:color w:val="auto"/>
        </w:rPr>
      </w:pPr>
      <w:r w:rsidRPr="0013426D">
        <w:rPr>
          <w:caps w:val="0"/>
          <w:color w:val="auto"/>
        </w:rPr>
        <w:t>1.</w:t>
      </w:r>
      <w:r w:rsidRPr="0013426D">
        <w:rPr>
          <w:caps w:val="0"/>
          <w:color w:val="auto"/>
          <w:lang w:val="en-US"/>
        </w:rPr>
        <w:t> </w:t>
      </w:r>
      <w:r w:rsidRPr="0013426D">
        <w:rPr>
          <w:rStyle w:val="14"/>
          <w:iCs/>
          <w:color w:val="auto"/>
          <w:sz w:val="28"/>
        </w:rPr>
        <w:t>Диагностическая работа, которая</w:t>
      </w:r>
      <w:r w:rsidRPr="0013426D">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sidRPr="0013426D">
        <w:rPr>
          <w:color w:val="auto"/>
        </w:rPr>
        <w:t xml:space="preserve"> </w:t>
      </w:r>
      <w:r w:rsidRPr="0013426D">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7F0F94" w:rsidRPr="0013426D" w:rsidRDefault="007F0F94" w:rsidP="0013426D">
      <w:pPr>
        <w:pStyle w:val="af0"/>
        <w:ind w:firstLine="720"/>
        <w:rPr>
          <w:caps w:val="0"/>
          <w:color w:val="auto"/>
        </w:rPr>
      </w:pPr>
      <w:r w:rsidRPr="0013426D">
        <w:rPr>
          <w:caps w:val="0"/>
          <w:color w:val="auto"/>
        </w:rPr>
        <w:t>Проведение диагностической работы предполагает осуществление:</w:t>
      </w:r>
    </w:p>
    <w:p w:rsidR="007F0F94" w:rsidRPr="0013426D" w:rsidRDefault="007F0F94" w:rsidP="0013426D">
      <w:pPr>
        <w:pStyle w:val="af0"/>
        <w:ind w:firstLine="720"/>
        <w:rPr>
          <w:rFonts w:eastAsia="Times New Roman"/>
          <w:caps w:val="0"/>
          <w:color w:val="auto"/>
        </w:rPr>
      </w:pPr>
      <w:r w:rsidRPr="0013426D">
        <w:rPr>
          <w:caps w:val="0"/>
          <w:color w:val="auto"/>
        </w:rPr>
        <w:t>1) психолого-педагогического и медицинского обследования с целью выявления их особых образовательных потребностей:</w:t>
      </w:r>
    </w:p>
    <w:p w:rsidR="007F0F94" w:rsidRPr="0013426D" w:rsidRDefault="007F0F94" w:rsidP="0013426D">
      <w:pPr>
        <w:pStyle w:val="af0"/>
        <w:ind w:firstLine="720"/>
        <w:rPr>
          <w:rFonts w:eastAsia="Times New Roman"/>
          <w:caps w:val="0"/>
          <w:color w:val="auto"/>
        </w:rPr>
      </w:pPr>
      <w:r w:rsidRPr="0013426D">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7F0F94" w:rsidRPr="0013426D" w:rsidRDefault="007F0F94" w:rsidP="0013426D">
      <w:pPr>
        <w:pStyle w:val="af0"/>
        <w:ind w:firstLine="720"/>
        <w:rPr>
          <w:rFonts w:eastAsia="Times New Roman"/>
          <w:caps w:val="0"/>
          <w:color w:val="auto"/>
        </w:rPr>
      </w:pPr>
      <w:r w:rsidRPr="0013426D">
        <w:rPr>
          <w:caps w:val="0"/>
          <w:color w:val="auto"/>
        </w:rPr>
        <w:t>― развития эмоционально-волевой сферы и личностных особенностей обучающихся;</w:t>
      </w:r>
    </w:p>
    <w:p w:rsidR="007F0F94" w:rsidRPr="0013426D" w:rsidRDefault="007F0F94" w:rsidP="0013426D">
      <w:pPr>
        <w:pStyle w:val="af0"/>
        <w:ind w:firstLine="720"/>
        <w:rPr>
          <w:caps w:val="0"/>
          <w:color w:val="auto"/>
        </w:rPr>
      </w:pPr>
      <w:r w:rsidRPr="0013426D">
        <w:rPr>
          <w:caps w:val="0"/>
          <w:color w:val="auto"/>
        </w:rPr>
        <w:t>― определение социальной ситуации развития и условий семейного воспитания ученика;</w:t>
      </w:r>
    </w:p>
    <w:p w:rsidR="007F0F94" w:rsidRPr="0013426D" w:rsidRDefault="007F0F94" w:rsidP="0013426D">
      <w:pPr>
        <w:pStyle w:val="af0"/>
        <w:ind w:firstLine="720"/>
        <w:rPr>
          <w:caps w:val="0"/>
          <w:color w:val="auto"/>
        </w:rPr>
      </w:pPr>
      <w:r w:rsidRPr="0013426D">
        <w:rPr>
          <w:caps w:val="0"/>
          <w:color w:val="auto"/>
        </w:rPr>
        <w:t>2) мониторинга динамики развития обучающихся, их успешности в освоении АООП;</w:t>
      </w:r>
    </w:p>
    <w:p w:rsidR="007F0F94" w:rsidRPr="0013426D" w:rsidRDefault="007F0F94" w:rsidP="0013426D">
      <w:pPr>
        <w:pStyle w:val="af0"/>
        <w:ind w:firstLine="720"/>
        <w:rPr>
          <w:caps w:val="0"/>
          <w:color w:val="auto"/>
        </w:rPr>
      </w:pPr>
      <w:r w:rsidRPr="0013426D">
        <w:rPr>
          <w:caps w:val="0"/>
          <w:color w:val="auto"/>
        </w:rPr>
        <w:t>3) анализа результатов обследования с целью проектирования и корректировки коррекционных мероприятий.</w:t>
      </w:r>
    </w:p>
    <w:p w:rsidR="007F0F94" w:rsidRPr="0013426D" w:rsidRDefault="007F0F94" w:rsidP="0013426D">
      <w:pPr>
        <w:pStyle w:val="af0"/>
        <w:ind w:firstLine="720"/>
        <w:rPr>
          <w:rFonts w:eastAsia="Times New Roman"/>
          <w:caps w:val="0"/>
          <w:color w:val="auto"/>
        </w:rPr>
      </w:pPr>
      <w:r w:rsidRPr="0013426D">
        <w:rPr>
          <w:caps w:val="0"/>
          <w:color w:val="auto"/>
        </w:rPr>
        <w:t>В процессе диагностической работы используются следующие формы и методы:</w:t>
      </w:r>
    </w:p>
    <w:p w:rsidR="007F0F94" w:rsidRPr="0013426D" w:rsidRDefault="007F0F94" w:rsidP="0013426D">
      <w:pPr>
        <w:pStyle w:val="af0"/>
        <w:ind w:firstLine="720"/>
        <w:rPr>
          <w:rFonts w:eastAsia="Times New Roman"/>
          <w:caps w:val="0"/>
          <w:color w:val="auto"/>
        </w:rPr>
      </w:pPr>
      <w:r w:rsidRPr="0013426D">
        <w:rPr>
          <w:caps w:val="0"/>
          <w:color w:val="auto"/>
        </w:rPr>
        <w:t>― сбор сведений о ребенке у педагогов, родителей (беседы, анкетирование, интервьюирование),</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 xml:space="preserve">психолого-педагогический эксперимент, </w:t>
      </w:r>
    </w:p>
    <w:p w:rsidR="007F0F94" w:rsidRPr="0013426D" w:rsidRDefault="007F0F94" w:rsidP="0013426D">
      <w:pPr>
        <w:pStyle w:val="af0"/>
        <w:ind w:firstLine="720"/>
        <w:rPr>
          <w:rFonts w:eastAsia="Times New Roman"/>
          <w:caps w:val="0"/>
          <w:color w:val="auto"/>
        </w:rPr>
      </w:pPr>
      <w:r w:rsidRPr="0013426D">
        <w:rPr>
          <w:caps w:val="0"/>
          <w:color w:val="auto"/>
        </w:rPr>
        <w:lastRenderedPageBreak/>
        <w:t>― </w:t>
      </w:r>
      <w:r w:rsidRPr="0013426D">
        <w:rPr>
          <w:bCs/>
          <w:caps w:val="0"/>
          <w:color w:val="auto"/>
        </w:rPr>
        <w:t>наблюдение за учениками во время учебной и внеурочной деятельности,</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беседы с учащимися, учителями и родителями,</w:t>
      </w:r>
    </w:p>
    <w:p w:rsidR="007F0F94" w:rsidRPr="0013426D" w:rsidRDefault="007F0F94" w:rsidP="0013426D">
      <w:pPr>
        <w:pStyle w:val="af0"/>
        <w:ind w:firstLine="709"/>
        <w:rPr>
          <w:rFonts w:eastAsia="Times New Roman"/>
          <w:caps w:val="0"/>
          <w:color w:val="auto"/>
        </w:rPr>
      </w:pPr>
      <w:r w:rsidRPr="0013426D">
        <w:rPr>
          <w:caps w:val="0"/>
          <w:color w:val="auto"/>
        </w:rPr>
        <w:t>― </w:t>
      </w:r>
      <w:r w:rsidRPr="0013426D">
        <w:rPr>
          <w:bCs/>
          <w:caps w:val="0"/>
          <w:color w:val="auto"/>
        </w:rPr>
        <w:t>изучение работ ребенка (тетради, рисунки, поделки и т. п.) и др.</w:t>
      </w:r>
    </w:p>
    <w:p w:rsidR="007F0F94" w:rsidRPr="0013426D" w:rsidRDefault="007F0F94" w:rsidP="0013426D">
      <w:pPr>
        <w:pStyle w:val="af0"/>
        <w:ind w:firstLine="720"/>
        <w:rPr>
          <w:caps w:val="0"/>
          <w:color w:val="auto"/>
        </w:rPr>
      </w:pPr>
      <w:r w:rsidRPr="0013426D">
        <w:rPr>
          <w:caps w:val="0"/>
          <w:color w:val="auto"/>
        </w:rPr>
        <w:t>― </w:t>
      </w:r>
      <w:r w:rsidRPr="0013426D">
        <w:rPr>
          <w:bCs/>
          <w:caps w:val="0"/>
          <w:color w:val="auto"/>
        </w:rPr>
        <w:t>оформление документации (психолого-педагогические дневники наблюдения за учащимися и др.).</w:t>
      </w:r>
    </w:p>
    <w:p w:rsidR="007F0F94" w:rsidRPr="0013426D" w:rsidRDefault="007F0F94" w:rsidP="0013426D">
      <w:pPr>
        <w:pStyle w:val="af0"/>
        <w:ind w:firstLine="720"/>
        <w:rPr>
          <w:caps w:val="0"/>
          <w:color w:val="auto"/>
        </w:rPr>
      </w:pPr>
      <w:r w:rsidRPr="0013426D">
        <w:rPr>
          <w:caps w:val="0"/>
          <w:color w:val="auto"/>
        </w:rPr>
        <w:t>2.</w:t>
      </w:r>
      <w:r w:rsidRPr="0013426D">
        <w:rPr>
          <w:caps w:val="0"/>
          <w:color w:val="auto"/>
          <w:lang w:val="en-US"/>
        </w:rPr>
        <w:t> </w:t>
      </w:r>
      <w:r w:rsidRPr="0013426D">
        <w:rPr>
          <w:i/>
          <w:caps w:val="0"/>
          <w:color w:val="auto"/>
        </w:rPr>
        <w:t>К</w:t>
      </w:r>
      <w:r w:rsidRPr="0013426D">
        <w:rPr>
          <w:rStyle w:val="14"/>
          <w:iCs/>
          <w:color w:val="auto"/>
          <w:sz w:val="28"/>
        </w:rPr>
        <w:t>оррекционно-развивающая работа</w:t>
      </w:r>
      <w:r w:rsidRPr="0013426D">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7F0F94" w:rsidRPr="0013426D" w:rsidRDefault="007F0F94" w:rsidP="0013426D">
      <w:pPr>
        <w:pStyle w:val="af0"/>
        <w:ind w:firstLine="720"/>
        <w:rPr>
          <w:rFonts w:eastAsia="Times New Roman"/>
          <w:caps w:val="0"/>
          <w:color w:val="auto"/>
        </w:rPr>
      </w:pPr>
      <w:r w:rsidRPr="0013426D">
        <w:rPr>
          <w:caps w:val="0"/>
          <w:color w:val="auto"/>
        </w:rPr>
        <w:t>К</w:t>
      </w:r>
      <w:r w:rsidRPr="0013426D">
        <w:rPr>
          <w:rStyle w:val="14"/>
          <w:iCs/>
          <w:color w:val="auto"/>
          <w:sz w:val="28"/>
        </w:rPr>
        <w:t>оррекционно-развивающая работа включает:</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составление индивидуальной программы психологического сопровождения учащегося (совместно с педагогами),</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формирование в классе психологического климата комфортного для всех обучающихся,</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7F0F94" w:rsidRPr="0013426D" w:rsidRDefault="007F0F94" w:rsidP="0013426D">
      <w:pPr>
        <w:pStyle w:val="af0"/>
        <w:ind w:firstLine="720"/>
        <w:rPr>
          <w:rFonts w:eastAsia="Times New Roman"/>
          <w:caps w:val="0"/>
          <w:color w:val="auto"/>
        </w:rPr>
      </w:pPr>
      <w:r w:rsidRPr="0013426D">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7F0F94" w:rsidRPr="0013426D" w:rsidRDefault="007F0F94" w:rsidP="0013426D">
      <w:pPr>
        <w:pStyle w:val="af0"/>
        <w:ind w:firstLine="720"/>
        <w:rPr>
          <w:rFonts w:eastAsia="Times New Roman"/>
          <w:caps w:val="0"/>
          <w:color w:val="auto"/>
        </w:rPr>
      </w:pPr>
      <w:r w:rsidRPr="0013426D">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7F0F94" w:rsidRPr="0013426D" w:rsidRDefault="007F0F94" w:rsidP="0013426D">
      <w:pPr>
        <w:pStyle w:val="af0"/>
        <w:ind w:firstLine="720"/>
        <w:rPr>
          <w:rFonts w:eastAsia="Times New Roman"/>
          <w:caps w:val="0"/>
          <w:color w:val="auto"/>
        </w:rPr>
      </w:pPr>
      <w:r w:rsidRPr="0013426D">
        <w:rPr>
          <w:caps w:val="0"/>
          <w:color w:val="auto"/>
        </w:rPr>
        <w:t>― развитие эмоционально-волевой и личностной сферы ученика и коррекцию его поведения,</w:t>
      </w:r>
    </w:p>
    <w:p w:rsidR="007F0F94" w:rsidRPr="0013426D" w:rsidRDefault="007F0F94" w:rsidP="0013426D">
      <w:pPr>
        <w:pStyle w:val="af0"/>
        <w:ind w:firstLine="720"/>
        <w:rPr>
          <w:caps w:val="0"/>
          <w:color w:val="auto"/>
        </w:rPr>
      </w:pPr>
      <w:r w:rsidRPr="0013426D">
        <w:rPr>
          <w:caps w:val="0"/>
          <w:color w:val="auto"/>
        </w:rPr>
        <w:t>― социальное сопровождение ученика в случае неблагоприятных условий жизни при психотравмирующих обстоятельствах.</w:t>
      </w:r>
    </w:p>
    <w:p w:rsidR="007F0F94" w:rsidRPr="0013426D" w:rsidRDefault="007F0F94" w:rsidP="0013426D">
      <w:pPr>
        <w:pStyle w:val="af0"/>
        <w:ind w:firstLine="720"/>
        <w:rPr>
          <w:rFonts w:eastAsia="Times New Roman"/>
          <w:caps w:val="0"/>
          <w:color w:val="auto"/>
        </w:rPr>
      </w:pPr>
      <w:r w:rsidRPr="0013426D">
        <w:rPr>
          <w:caps w:val="0"/>
          <w:color w:val="auto"/>
        </w:rPr>
        <w:t>В процессе коррекционно-развивающей работы используются следующие формы и методы работы:</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занятия индивидуальные и групповые,</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игры, упражнения, этюды,</w:t>
      </w:r>
    </w:p>
    <w:p w:rsidR="007F0F94" w:rsidRPr="0013426D" w:rsidRDefault="007F0F94" w:rsidP="0013426D">
      <w:pPr>
        <w:pStyle w:val="af0"/>
        <w:ind w:firstLine="720"/>
        <w:rPr>
          <w:rFonts w:eastAsia="Times New Roman"/>
          <w:caps w:val="0"/>
          <w:color w:val="auto"/>
        </w:rPr>
      </w:pPr>
      <w:r w:rsidRPr="0013426D">
        <w:rPr>
          <w:caps w:val="0"/>
          <w:color w:val="auto"/>
        </w:rPr>
        <w:lastRenderedPageBreak/>
        <w:t>― </w:t>
      </w:r>
      <w:r w:rsidRPr="0013426D">
        <w:rPr>
          <w:bCs/>
          <w:caps w:val="0"/>
          <w:color w:val="auto"/>
        </w:rPr>
        <w:t xml:space="preserve">психокоррекционные методики и технологии, </w:t>
      </w:r>
    </w:p>
    <w:p w:rsidR="007F0F94" w:rsidRPr="0013426D" w:rsidRDefault="007F0F94" w:rsidP="0013426D">
      <w:pPr>
        <w:pStyle w:val="af0"/>
        <w:ind w:firstLine="720"/>
        <w:rPr>
          <w:rFonts w:eastAsia="Times New Roman"/>
          <w:caps w:val="0"/>
          <w:color w:val="auto"/>
        </w:rPr>
      </w:pPr>
      <w:r w:rsidRPr="0013426D">
        <w:rPr>
          <w:caps w:val="0"/>
          <w:color w:val="auto"/>
        </w:rPr>
        <w:t>― </w:t>
      </w:r>
      <w:r w:rsidRPr="0013426D">
        <w:rPr>
          <w:bCs/>
          <w:caps w:val="0"/>
          <w:color w:val="auto"/>
        </w:rPr>
        <w:t>беседы с учащимися,</w:t>
      </w:r>
    </w:p>
    <w:p w:rsidR="007F0F94" w:rsidRPr="0013426D" w:rsidRDefault="007F0F94" w:rsidP="0013426D">
      <w:pPr>
        <w:pStyle w:val="af0"/>
        <w:ind w:firstLine="720"/>
        <w:rPr>
          <w:caps w:val="0"/>
          <w:color w:val="auto"/>
        </w:rPr>
      </w:pPr>
      <w:r w:rsidRPr="0013426D">
        <w:rPr>
          <w:caps w:val="0"/>
          <w:color w:val="auto"/>
        </w:rPr>
        <w:t>― </w:t>
      </w:r>
      <w:r w:rsidRPr="0013426D">
        <w:rPr>
          <w:bCs/>
          <w:caps w:val="0"/>
          <w:color w:val="auto"/>
        </w:rPr>
        <w:t>организация деятельности (игра, труд, изобразительная, конструирование и др.).</w:t>
      </w:r>
    </w:p>
    <w:p w:rsidR="007F0F94" w:rsidRPr="0013426D" w:rsidRDefault="007F0F94" w:rsidP="0013426D">
      <w:pPr>
        <w:pStyle w:val="af0"/>
        <w:ind w:firstLine="720"/>
        <w:rPr>
          <w:caps w:val="0"/>
          <w:color w:val="auto"/>
        </w:rPr>
      </w:pPr>
      <w:r w:rsidRPr="0013426D">
        <w:rPr>
          <w:caps w:val="0"/>
          <w:color w:val="auto"/>
        </w:rPr>
        <w:t>3.</w:t>
      </w:r>
      <w:r w:rsidRPr="0013426D">
        <w:rPr>
          <w:caps w:val="0"/>
          <w:color w:val="auto"/>
          <w:lang w:val="en-US"/>
        </w:rPr>
        <w:t> </w:t>
      </w:r>
      <w:r w:rsidRPr="0013426D">
        <w:rPr>
          <w:rStyle w:val="14"/>
          <w:iCs/>
          <w:color w:val="auto"/>
          <w:sz w:val="28"/>
        </w:rPr>
        <w:t>Консультативная работа</w:t>
      </w:r>
      <w:r w:rsidRPr="0013426D">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7F0F94" w:rsidRPr="0013426D" w:rsidRDefault="007F0F94" w:rsidP="0013426D">
      <w:pPr>
        <w:pStyle w:val="af0"/>
        <w:ind w:firstLine="720"/>
        <w:rPr>
          <w:color w:val="auto"/>
        </w:rPr>
      </w:pPr>
      <w:r w:rsidRPr="0013426D">
        <w:rPr>
          <w:caps w:val="0"/>
          <w:color w:val="auto"/>
        </w:rPr>
        <w:t>К</w:t>
      </w:r>
      <w:r w:rsidRPr="0013426D">
        <w:rPr>
          <w:rStyle w:val="14"/>
          <w:iCs/>
          <w:color w:val="auto"/>
          <w:sz w:val="28"/>
        </w:rPr>
        <w:t>онсультативная работа включает:</w:t>
      </w:r>
    </w:p>
    <w:p w:rsidR="007F0F94" w:rsidRPr="0013426D" w:rsidRDefault="007F0F94" w:rsidP="0013426D">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7F0F94" w:rsidRPr="0013426D" w:rsidRDefault="007F0F94" w:rsidP="0013426D">
      <w:pPr>
        <w:pStyle w:val="af0"/>
        <w:ind w:firstLine="720"/>
        <w:rPr>
          <w:caps w:val="0"/>
          <w:color w:val="auto"/>
        </w:rPr>
      </w:pPr>
      <w:r w:rsidRPr="0013426D">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7F0F94" w:rsidRPr="0013426D" w:rsidRDefault="007F0F94" w:rsidP="0013426D">
      <w:pPr>
        <w:pStyle w:val="af0"/>
        <w:ind w:firstLine="720"/>
        <w:rPr>
          <w:caps w:val="0"/>
          <w:color w:val="auto"/>
        </w:rPr>
      </w:pPr>
      <w:r w:rsidRPr="0013426D">
        <w:rPr>
          <w:caps w:val="0"/>
          <w:color w:val="auto"/>
        </w:rPr>
        <w:t>В процессе консультативной работы используются следующие формы и методы работы:</w:t>
      </w:r>
    </w:p>
    <w:p w:rsidR="007F0F94" w:rsidRPr="0013426D" w:rsidRDefault="007F0F94" w:rsidP="0013426D">
      <w:pPr>
        <w:pStyle w:val="af0"/>
        <w:ind w:firstLine="720"/>
        <w:rPr>
          <w:caps w:val="0"/>
          <w:color w:val="auto"/>
        </w:rPr>
      </w:pPr>
      <w:r w:rsidRPr="0013426D">
        <w:rPr>
          <w:caps w:val="0"/>
          <w:color w:val="auto"/>
        </w:rPr>
        <w:t>беседа, семинар, лекция, консультация, тренинг,</w:t>
      </w:r>
    </w:p>
    <w:p w:rsidR="007F0F94" w:rsidRPr="0013426D" w:rsidRDefault="007F0F94" w:rsidP="0013426D">
      <w:pPr>
        <w:pStyle w:val="af0"/>
        <w:ind w:firstLine="720"/>
        <w:rPr>
          <w:caps w:val="0"/>
          <w:color w:val="auto"/>
        </w:rPr>
      </w:pPr>
      <w:r w:rsidRPr="0013426D">
        <w:rPr>
          <w:caps w:val="0"/>
          <w:color w:val="auto"/>
        </w:rPr>
        <w:t>анкетирование педагогов, родителей,</w:t>
      </w:r>
    </w:p>
    <w:p w:rsidR="007F0F94" w:rsidRPr="0013426D" w:rsidRDefault="007F0F94" w:rsidP="0013426D">
      <w:pPr>
        <w:pStyle w:val="af0"/>
        <w:ind w:firstLine="720"/>
        <w:rPr>
          <w:caps w:val="0"/>
          <w:color w:val="auto"/>
        </w:rPr>
      </w:pPr>
      <w:r w:rsidRPr="0013426D">
        <w:rPr>
          <w:caps w:val="0"/>
          <w:color w:val="auto"/>
        </w:rPr>
        <w:t>разработка методических материалов и рекомендаций учителю, родителям.</w:t>
      </w:r>
    </w:p>
    <w:p w:rsidR="007F0F94" w:rsidRPr="0013426D" w:rsidRDefault="007F0F94" w:rsidP="0013426D">
      <w:pPr>
        <w:pStyle w:val="af0"/>
        <w:ind w:firstLine="720"/>
        <w:rPr>
          <w:caps w:val="0"/>
          <w:color w:val="auto"/>
        </w:rPr>
      </w:pPr>
      <w:r w:rsidRPr="0013426D">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7F0F94" w:rsidRPr="0013426D" w:rsidRDefault="007F0F94" w:rsidP="0013426D">
      <w:pPr>
        <w:pStyle w:val="af0"/>
        <w:ind w:firstLine="720"/>
        <w:rPr>
          <w:rStyle w:val="14"/>
          <w:i w:val="0"/>
          <w:iCs/>
          <w:color w:val="auto"/>
          <w:sz w:val="28"/>
        </w:rPr>
      </w:pPr>
      <w:r w:rsidRPr="0013426D">
        <w:rPr>
          <w:caps w:val="0"/>
          <w:color w:val="auto"/>
        </w:rPr>
        <w:t>4.</w:t>
      </w:r>
      <w:r w:rsidRPr="0013426D">
        <w:rPr>
          <w:caps w:val="0"/>
          <w:color w:val="auto"/>
          <w:lang w:val="en-US"/>
        </w:rPr>
        <w:t> </w:t>
      </w:r>
      <w:r w:rsidRPr="0013426D">
        <w:rPr>
          <w:rStyle w:val="14"/>
          <w:iCs/>
          <w:color w:val="auto"/>
          <w:sz w:val="28"/>
        </w:rPr>
        <w:t>Информационно-просветительская работа</w:t>
      </w:r>
      <w:r w:rsidRPr="0013426D">
        <w:rPr>
          <w:caps w:val="0"/>
          <w:color w:val="auto"/>
        </w:rPr>
        <w:t xml:space="preserve"> предполагает осу</w:t>
      </w:r>
      <w:r w:rsidRPr="0013426D">
        <w:rPr>
          <w:caps w:val="0"/>
          <w:color w:val="auto"/>
        </w:rPr>
        <w:softHyphen/>
        <w:t>щес</w:t>
      </w:r>
      <w:r w:rsidRPr="0013426D">
        <w:rPr>
          <w:caps w:val="0"/>
          <w:color w:val="auto"/>
        </w:rPr>
        <w:softHyphen/>
        <w:t>т</w:t>
      </w:r>
      <w:r w:rsidRPr="0013426D">
        <w:rPr>
          <w:caps w:val="0"/>
          <w:color w:val="auto"/>
        </w:rPr>
        <w:softHyphen/>
        <w:t>в</w:t>
      </w:r>
      <w:r w:rsidRPr="0013426D">
        <w:rPr>
          <w:caps w:val="0"/>
          <w:color w:val="auto"/>
        </w:rPr>
        <w:softHyphen/>
        <w:t>ле</w:t>
      </w:r>
      <w:r w:rsidRPr="0013426D">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w:t>
      </w:r>
      <w:r w:rsidRPr="0013426D">
        <w:rPr>
          <w:caps w:val="0"/>
          <w:color w:val="auto"/>
        </w:rPr>
        <w:lastRenderedPageBreak/>
        <w:t>взаимодействия с педагогами и сверстниками, их родителями (законными представителями),  и др.</w:t>
      </w:r>
    </w:p>
    <w:p w:rsidR="007F0F94" w:rsidRPr="0013426D" w:rsidRDefault="007F0F94" w:rsidP="0013426D">
      <w:pPr>
        <w:pStyle w:val="af0"/>
        <w:ind w:firstLine="720"/>
        <w:rPr>
          <w:rFonts w:eastAsia="Times New Roman"/>
          <w:caps w:val="0"/>
          <w:color w:val="auto"/>
        </w:rPr>
      </w:pPr>
      <w:r w:rsidRPr="0013426D">
        <w:rPr>
          <w:rStyle w:val="14"/>
          <w:iCs/>
          <w:color w:val="auto"/>
          <w:sz w:val="28"/>
        </w:rPr>
        <w:t xml:space="preserve">Информационно-просветительская работа включает: </w:t>
      </w:r>
    </w:p>
    <w:p w:rsidR="007F0F94" w:rsidRPr="0013426D" w:rsidRDefault="007F0F94" w:rsidP="0013426D">
      <w:pPr>
        <w:pStyle w:val="af0"/>
        <w:ind w:firstLine="720"/>
        <w:rPr>
          <w:rFonts w:eastAsia="Times New Roman"/>
          <w:caps w:val="0"/>
          <w:color w:val="auto"/>
        </w:rPr>
      </w:pPr>
      <w:r w:rsidRPr="0013426D">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7F0F94" w:rsidRPr="0013426D" w:rsidRDefault="007F0F94" w:rsidP="0013426D">
      <w:pPr>
        <w:pStyle w:val="af0"/>
        <w:ind w:firstLine="720"/>
        <w:rPr>
          <w:rFonts w:eastAsia="Times New Roman"/>
          <w:caps w:val="0"/>
          <w:color w:val="auto"/>
        </w:rPr>
      </w:pPr>
      <w:r w:rsidRPr="0013426D">
        <w:rPr>
          <w:caps w:val="0"/>
          <w:color w:val="auto"/>
        </w:rPr>
        <w:t>― оформление информационных стендов, печатных и других материалов,</w:t>
      </w:r>
    </w:p>
    <w:p w:rsidR="007F0F94" w:rsidRPr="0013426D" w:rsidRDefault="007F0F94" w:rsidP="0013426D">
      <w:pPr>
        <w:pStyle w:val="af0"/>
        <w:ind w:firstLine="720"/>
        <w:rPr>
          <w:rFonts w:eastAsia="Times New Roman"/>
          <w:caps w:val="0"/>
          <w:color w:val="auto"/>
        </w:rPr>
      </w:pPr>
      <w:r w:rsidRPr="0013426D">
        <w:rPr>
          <w:caps w:val="0"/>
          <w:color w:val="auto"/>
        </w:rPr>
        <w:t>― психологическое просвещение педагогов с целью повышения их психологической компетентности,</w:t>
      </w:r>
    </w:p>
    <w:p w:rsidR="007F0F94" w:rsidRPr="0013426D" w:rsidRDefault="007F0F94" w:rsidP="0013426D">
      <w:pPr>
        <w:pStyle w:val="af0"/>
        <w:ind w:firstLine="720"/>
        <w:rPr>
          <w:color w:val="auto"/>
        </w:rPr>
      </w:pPr>
      <w:r w:rsidRPr="0013426D">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7F0F94" w:rsidRPr="0013426D" w:rsidRDefault="007F0F94" w:rsidP="0013426D">
      <w:pPr>
        <w:pStyle w:val="Default"/>
        <w:spacing w:line="360" w:lineRule="auto"/>
        <w:ind w:firstLine="720"/>
        <w:jc w:val="both"/>
        <w:rPr>
          <w:color w:val="auto"/>
          <w:sz w:val="28"/>
          <w:szCs w:val="28"/>
        </w:rPr>
      </w:pPr>
      <w:r w:rsidRPr="0013426D">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Социально-педагогическое сопровождение включает:</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7F0F94" w:rsidRPr="0013426D" w:rsidRDefault="007F0F94" w:rsidP="0013426D">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взаимодействие с социальными партнерами и общественными организациями в интересах учащегося и его семьи.</w:t>
      </w:r>
    </w:p>
    <w:p w:rsidR="007F0F94" w:rsidRPr="0013426D" w:rsidRDefault="007F0F94" w:rsidP="0013426D">
      <w:pPr>
        <w:pStyle w:val="af0"/>
        <w:ind w:firstLine="720"/>
        <w:rPr>
          <w:rFonts w:eastAsia="Times New Roman"/>
          <w:caps w:val="0"/>
          <w:color w:val="auto"/>
        </w:rPr>
      </w:pPr>
      <w:r w:rsidRPr="0013426D">
        <w:rPr>
          <w:caps w:val="0"/>
          <w:color w:val="auto"/>
        </w:rPr>
        <w:t xml:space="preserve">В процессе </w:t>
      </w:r>
      <w:r w:rsidRPr="0013426D">
        <w:rPr>
          <w:rStyle w:val="14"/>
          <w:iCs/>
          <w:color w:val="auto"/>
          <w:sz w:val="28"/>
        </w:rPr>
        <w:t xml:space="preserve">информационно-просветительской и </w:t>
      </w:r>
      <w:r w:rsidRPr="0013426D">
        <w:rPr>
          <w:caps w:val="0"/>
          <w:color w:val="auto"/>
        </w:rPr>
        <w:t>социально-педагогической</w:t>
      </w:r>
      <w:r w:rsidRPr="0013426D">
        <w:rPr>
          <w:rStyle w:val="14"/>
          <w:iCs/>
          <w:color w:val="auto"/>
          <w:sz w:val="28"/>
        </w:rPr>
        <w:t xml:space="preserve"> </w:t>
      </w:r>
      <w:r w:rsidRPr="0013426D">
        <w:rPr>
          <w:caps w:val="0"/>
          <w:color w:val="auto"/>
        </w:rPr>
        <w:t>работы используются следующие формы и методы работы:</w:t>
      </w:r>
    </w:p>
    <w:p w:rsidR="007F0F94" w:rsidRPr="0013426D" w:rsidRDefault="007F0F94" w:rsidP="0013426D">
      <w:pPr>
        <w:pStyle w:val="af0"/>
        <w:ind w:firstLine="720"/>
        <w:rPr>
          <w:rFonts w:eastAsia="Times New Roman"/>
          <w:caps w:val="0"/>
          <w:color w:val="auto"/>
        </w:rPr>
      </w:pPr>
      <w:r w:rsidRPr="0013426D">
        <w:rPr>
          <w:caps w:val="0"/>
          <w:color w:val="auto"/>
        </w:rPr>
        <w:t xml:space="preserve">― индивидуальные и групповые беседы, семинары, тренинги, </w:t>
      </w:r>
    </w:p>
    <w:p w:rsidR="007F0F94" w:rsidRPr="0013426D" w:rsidRDefault="007F0F94" w:rsidP="0013426D">
      <w:pPr>
        <w:pStyle w:val="af0"/>
        <w:ind w:firstLine="720"/>
        <w:rPr>
          <w:rFonts w:eastAsia="Times New Roman"/>
          <w:caps w:val="0"/>
          <w:color w:val="auto"/>
        </w:rPr>
      </w:pPr>
      <w:r w:rsidRPr="0013426D">
        <w:rPr>
          <w:caps w:val="0"/>
          <w:color w:val="auto"/>
        </w:rPr>
        <w:t>― лекции для родителей,</w:t>
      </w:r>
    </w:p>
    <w:p w:rsidR="007F0F94" w:rsidRPr="0013426D" w:rsidRDefault="007F0F94" w:rsidP="0013426D">
      <w:pPr>
        <w:pStyle w:val="af0"/>
        <w:ind w:firstLine="720"/>
        <w:rPr>
          <w:rFonts w:eastAsia="Times New Roman"/>
          <w:caps w:val="0"/>
          <w:color w:val="auto"/>
        </w:rPr>
      </w:pPr>
      <w:r w:rsidRPr="0013426D">
        <w:rPr>
          <w:caps w:val="0"/>
          <w:color w:val="auto"/>
        </w:rPr>
        <w:t>― анкетирование педагогов, родителей,</w:t>
      </w:r>
    </w:p>
    <w:p w:rsidR="007F0F94" w:rsidRPr="0013426D" w:rsidRDefault="007F0F94" w:rsidP="0013426D">
      <w:pPr>
        <w:pStyle w:val="af0"/>
        <w:ind w:firstLine="720"/>
        <w:rPr>
          <w:caps w:val="0"/>
          <w:color w:val="auto"/>
        </w:rPr>
      </w:pPr>
      <w:r w:rsidRPr="0013426D">
        <w:rPr>
          <w:caps w:val="0"/>
          <w:color w:val="auto"/>
        </w:rPr>
        <w:t>― разработка методических материалов и рекомендаций учителю, родителям.</w:t>
      </w:r>
    </w:p>
    <w:p w:rsidR="007F0F94" w:rsidRPr="0013426D" w:rsidRDefault="007F0F94" w:rsidP="0013426D">
      <w:pPr>
        <w:pStyle w:val="af0"/>
        <w:ind w:firstLine="720"/>
        <w:rPr>
          <w:b/>
          <w:bCs/>
          <w:i/>
          <w:color w:val="auto"/>
        </w:rPr>
      </w:pPr>
    </w:p>
    <w:p w:rsidR="007F0F94" w:rsidRPr="0013426D" w:rsidRDefault="007F0F94" w:rsidP="0013426D">
      <w:pPr>
        <w:tabs>
          <w:tab w:val="left" w:pos="-180"/>
          <w:tab w:val="left" w:pos="0"/>
        </w:tabs>
        <w:spacing w:after="0" w:line="360" w:lineRule="auto"/>
        <w:ind w:firstLine="720"/>
        <w:jc w:val="center"/>
        <w:rPr>
          <w:rFonts w:ascii="Times New Roman" w:hAnsi="Times New Roman" w:cs="Times New Roman"/>
          <w:b/>
          <w:i/>
          <w:sz w:val="28"/>
          <w:szCs w:val="28"/>
        </w:rPr>
      </w:pPr>
      <w:r w:rsidRPr="0013426D">
        <w:rPr>
          <w:rFonts w:ascii="Times New Roman" w:hAnsi="Times New Roman" w:cs="Times New Roman"/>
          <w:b/>
          <w:bCs/>
          <w:i/>
          <w:sz w:val="28"/>
          <w:szCs w:val="28"/>
        </w:rPr>
        <w:t>Механизмы реализации программы</w:t>
      </w:r>
      <w:r w:rsidRPr="0013426D">
        <w:rPr>
          <w:rFonts w:ascii="Times New Roman" w:hAnsi="Times New Roman" w:cs="Times New Roman"/>
          <w:b/>
          <w:bCs/>
          <w:sz w:val="28"/>
          <w:szCs w:val="28"/>
        </w:rPr>
        <w:t xml:space="preserve"> </w:t>
      </w:r>
      <w:r w:rsidRPr="0013426D">
        <w:rPr>
          <w:rFonts w:ascii="Times New Roman" w:hAnsi="Times New Roman" w:cs="Times New Roman"/>
          <w:b/>
          <w:i/>
          <w:sz w:val="28"/>
          <w:szCs w:val="28"/>
        </w:rPr>
        <w:t>коррекционной работы</w:t>
      </w:r>
    </w:p>
    <w:p w:rsidR="007F0F94" w:rsidRPr="0013426D" w:rsidRDefault="007F0F94" w:rsidP="0013426D">
      <w:pPr>
        <w:tabs>
          <w:tab w:val="left" w:pos="-180"/>
          <w:tab w:val="left" w:pos="0"/>
        </w:tabs>
        <w:spacing w:after="0" w:line="360" w:lineRule="auto"/>
        <w:ind w:firstLine="720"/>
        <w:jc w:val="center"/>
        <w:rPr>
          <w:rFonts w:ascii="Times New Roman" w:hAnsi="Times New Roman" w:cs="Times New Roman"/>
          <w:i/>
          <w:iCs/>
          <w:sz w:val="28"/>
          <w:szCs w:val="28"/>
        </w:rPr>
      </w:pPr>
    </w:p>
    <w:p w:rsidR="007F0F94" w:rsidRPr="0013426D" w:rsidRDefault="007F0F94" w:rsidP="0013426D">
      <w:pPr>
        <w:pStyle w:val="Default"/>
        <w:spacing w:line="360" w:lineRule="auto"/>
        <w:ind w:firstLine="720"/>
        <w:jc w:val="both"/>
        <w:rPr>
          <w:color w:val="auto"/>
          <w:sz w:val="28"/>
          <w:szCs w:val="28"/>
        </w:rPr>
      </w:pPr>
      <w:r w:rsidRPr="0013426D">
        <w:rPr>
          <w:i/>
          <w:iCs/>
          <w:color w:val="auto"/>
          <w:sz w:val="28"/>
          <w:szCs w:val="28"/>
        </w:rPr>
        <w:t xml:space="preserve">Взаимодействие специалистов общеобразовательной организации </w:t>
      </w:r>
      <w:r w:rsidRPr="0013426D">
        <w:rPr>
          <w:iCs/>
          <w:color w:val="auto"/>
          <w:sz w:val="28"/>
          <w:szCs w:val="28"/>
        </w:rPr>
        <w:t>в про</w:t>
      </w:r>
      <w:r w:rsidRPr="0013426D">
        <w:rPr>
          <w:iCs/>
          <w:color w:val="auto"/>
          <w:sz w:val="28"/>
          <w:szCs w:val="28"/>
        </w:rPr>
        <w:softHyphen/>
        <w:t>це</w:t>
      </w:r>
      <w:r w:rsidRPr="0013426D">
        <w:rPr>
          <w:iCs/>
          <w:color w:val="auto"/>
          <w:sz w:val="28"/>
          <w:szCs w:val="28"/>
        </w:rPr>
        <w:softHyphen/>
        <w:t>с</w:t>
      </w:r>
      <w:r w:rsidRPr="0013426D">
        <w:rPr>
          <w:iCs/>
          <w:color w:val="auto"/>
          <w:sz w:val="28"/>
          <w:szCs w:val="28"/>
        </w:rPr>
        <w:softHyphen/>
        <w:t>се</w:t>
      </w:r>
      <w:r w:rsidRPr="0013426D">
        <w:rPr>
          <w:i/>
          <w:iCs/>
          <w:color w:val="auto"/>
          <w:sz w:val="28"/>
          <w:szCs w:val="28"/>
        </w:rPr>
        <w:t xml:space="preserve"> </w:t>
      </w:r>
      <w:r w:rsidRPr="0013426D">
        <w:rPr>
          <w:iCs/>
          <w:color w:val="auto"/>
          <w:sz w:val="28"/>
          <w:szCs w:val="28"/>
        </w:rPr>
        <w:t>реализации адаптированной основной общеобразовательной программы</w:t>
      </w:r>
      <w:r w:rsidRPr="0013426D">
        <w:rPr>
          <w:i/>
          <w:iCs/>
          <w:color w:val="auto"/>
          <w:sz w:val="28"/>
          <w:szCs w:val="28"/>
        </w:rPr>
        <w:t xml:space="preserve">  – </w:t>
      </w:r>
      <w:r w:rsidRPr="0013426D">
        <w:rPr>
          <w:color w:val="auto"/>
          <w:sz w:val="28"/>
          <w:szCs w:val="28"/>
        </w:rPr>
        <w:t xml:space="preserve">один из основных механизмов реализации программы коррекционной работы. </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 xml:space="preserve">Взаимодействие </w:t>
      </w:r>
      <w:r w:rsidRPr="0013426D">
        <w:rPr>
          <w:iCs/>
          <w:color w:val="auto"/>
          <w:sz w:val="28"/>
          <w:szCs w:val="28"/>
        </w:rPr>
        <w:t xml:space="preserve">специалистов </w:t>
      </w:r>
      <w:r w:rsidRPr="0013426D">
        <w:rPr>
          <w:color w:val="auto"/>
          <w:sz w:val="28"/>
          <w:szCs w:val="28"/>
        </w:rPr>
        <w:t xml:space="preserve">требует: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 xml:space="preserve">создания программы взаимодействия всех специалистов в рамках реализации коррекционной работы,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7F0F94" w:rsidRPr="0013426D" w:rsidRDefault="007F0F94" w:rsidP="0013426D">
      <w:pPr>
        <w:pStyle w:val="Default"/>
        <w:spacing w:line="360" w:lineRule="auto"/>
        <w:ind w:firstLine="720"/>
        <w:jc w:val="both"/>
        <w:rPr>
          <w:i/>
          <w:iCs/>
          <w:color w:val="auto"/>
          <w:sz w:val="28"/>
          <w:szCs w:val="28"/>
        </w:rPr>
      </w:pPr>
      <w:r w:rsidRPr="0013426D">
        <w:rPr>
          <w:caps/>
          <w:color w:val="auto"/>
          <w:sz w:val="28"/>
          <w:szCs w:val="28"/>
        </w:rPr>
        <w:t>― </w:t>
      </w:r>
      <w:r w:rsidRPr="0013426D">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7F0F94" w:rsidRPr="0013426D" w:rsidRDefault="007F0F94" w:rsidP="0013426D">
      <w:pPr>
        <w:pStyle w:val="Default"/>
        <w:spacing w:line="360" w:lineRule="auto"/>
        <w:ind w:firstLine="720"/>
        <w:jc w:val="both"/>
        <w:rPr>
          <w:i/>
          <w:iCs/>
          <w:color w:val="auto"/>
          <w:sz w:val="28"/>
          <w:szCs w:val="28"/>
        </w:rPr>
      </w:pPr>
      <w:r w:rsidRPr="0013426D">
        <w:rPr>
          <w:i/>
          <w:iCs/>
          <w:color w:val="auto"/>
          <w:sz w:val="28"/>
          <w:szCs w:val="28"/>
        </w:rPr>
        <w:t xml:space="preserve">Взаимодействие специалистов общеобразовательной организации </w:t>
      </w:r>
      <w:r w:rsidRPr="0013426D">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13426D">
        <w:rPr>
          <w:color w:val="auto"/>
          <w:sz w:val="28"/>
          <w:szCs w:val="28"/>
        </w:rPr>
        <w:t>(интеллектуальными нарушениями)</w:t>
      </w:r>
      <w:r w:rsidRPr="0013426D">
        <w:rPr>
          <w:iCs/>
          <w:color w:val="auto"/>
          <w:sz w:val="28"/>
          <w:szCs w:val="28"/>
        </w:rPr>
        <w:t xml:space="preserve">. </w:t>
      </w:r>
    </w:p>
    <w:p w:rsidR="007F0F94" w:rsidRPr="0013426D" w:rsidRDefault="007F0F94" w:rsidP="0013426D">
      <w:pPr>
        <w:pStyle w:val="Default"/>
        <w:spacing w:line="360" w:lineRule="auto"/>
        <w:ind w:firstLine="720"/>
        <w:jc w:val="both"/>
        <w:rPr>
          <w:color w:val="auto"/>
          <w:sz w:val="28"/>
          <w:szCs w:val="28"/>
        </w:rPr>
      </w:pPr>
      <w:r w:rsidRPr="0013426D">
        <w:rPr>
          <w:i/>
          <w:iCs/>
          <w:color w:val="auto"/>
          <w:sz w:val="28"/>
          <w:szCs w:val="28"/>
        </w:rPr>
        <w:t xml:space="preserve">Социальное </w:t>
      </w:r>
      <w:r w:rsidRPr="0013426D">
        <w:rPr>
          <w:i/>
          <w:color w:val="auto"/>
          <w:sz w:val="28"/>
          <w:szCs w:val="28"/>
        </w:rPr>
        <w:t>партнерство</w:t>
      </w:r>
      <w:r w:rsidRPr="0013426D">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7F0F94" w:rsidRPr="0013426D" w:rsidRDefault="007F0F94" w:rsidP="0013426D">
      <w:pPr>
        <w:pStyle w:val="Default"/>
        <w:spacing w:line="360" w:lineRule="auto"/>
        <w:ind w:firstLine="720"/>
        <w:jc w:val="both"/>
        <w:rPr>
          <w:caps/>
          <w:color w:val="auto"/>
          <w:sz w:val="28"/>
          <w:szCs w:val="28"/>
        </w:rPr>
      </w:pPr>
      <w:r w:rsidRPr="0013426D">
        <w:rPr>
          <w:color w:val="auto"/>
          <w:sz w:val="28"/>
          <w:szCs w:val="28"/>
        </w:rPr>
        <w:t xml:space="preserve">Социальное партнерство включает сотрудничество (на основе заключенных договоров): </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sidRPr="0013426D">
        <w:rPr>
          <w:color w:val="auto"/>
          <w:sz w:val="28"/>
          <w:szCs w:val="28"/>
        </w:rPr>
        <w:softHyphen/>
        <w:t>ро</w:t>
      </w:r>
      <w:r w:rsidRPr="0013426D">
        <w:rPr>
          <w:color w:val="auto"/>
          <w:sz w:val="28"/>
          <w:szCs w:val="28"/>
        </w:rPr>
        <w:softHyphen/>
        <w:t>вье</w:t>
      </w:r>
      <w:r w:rsidRPr="0013426D">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t>― </w:t>
      </w:r>
      <w:r w:rsidRPr="0013426D">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7F0F94" w:rsidRPr="0013426D" w:rsidRDefault="007F0F94" w:rsidP="0013426D">
      <w:pPr>
        <w:pStyle w:val="Default"/>
        <w:spacing w:line="360" w:lineRule="auto"/>
        <w:ind w:firstLine="720"/>
        <w:jc w:val="both"/>
        <w:rPr>
          <w:caps/>
          <w:color w:val="auto"/>
          <w:sz w:val="28"/>
          <w:szCs w:val="28"/>
        </w:rPr>
      </w:pPr>
      <w:r w:rsidRPr="0013426D">
        <w:rPr>
          <w:caps/>
          <w:color w:val="auto"/>
          <w:sz w:val="28"/>
          <w:szCs w:val="28"/>
        </w:rPr>
        <w:lastRenderedPageBreak/>
        <w:t>― </w:t>
      </w:r>
      <w:r w:rsidRPr="0013426D">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E7A51" w:rsidRPr="00290EB9" w:rsidRDefault="007F0F94" w:rsidP="00290EB9">
      <w:pPr>
        <w:pStyle w:val="Default"/>
        <w:spacing w:line="360" w:lineRule="auto"/>
        <w:ind w:firstLine="720"/>
        <w:jc w:val="both"/>
        <w:rPr>
          <w:color w:val="auto"/>
          <w:sz w:val="28"/>
          <w:szCs w:val="28"/>
        </w:rPr>
      </w:pPr>
      <w:r w:rsidRPr="0013426D">
        <w:rPr>
          <w:caps/>
          <w:color w:val="auto"/>
          <w:sz w:val="28"/>
          <w:szCs w:val="28"/>
        </w:rPr>
        <w:t>― </w:t>
      </w:r>
      <w:r w:rsidRPr="0013426D">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w:t>
      </w:r>
      <w:r w:rsidR="00290EB9">
        <w:rPr>
          <w:color w:val="auto"/>
          <w:sz w:val="28"/>
          <w:szCs w:val="28"/>
        </w:rPr>
        <w:t xml:space="preserve">интеграции в общество. </w:t>
      </w:r>
    </w:p>
    <w:p w:rsidR="00A851D2" w:rsidRPr="00290EB9" w:rsidRDefault="00A851D2" w:rsidP="00290EB9">
      <w:pPr>
        <w:overflowPunct w:val="0"/>
        <w:spacing w:after="0" w:line="360" w:lineRule="auto"/>
        <w:ind w:firstLine="709"/>
        <w:jc w:val="center"/>
        <w:rPr>
          <w:rFonts w:ascii="Times New Roman" w:hAnsi="Times New Roman" w:cs="Times New Roman"/>
          <w:b/>
          <w:bCs/>
          <w:i/>
          <w:sz w:val="28"/>
          <w:szCs w:val="28"/>
        </w:rPr>
      </w:pPr>
      <w:r w:rsidRPr="0013426D">
        <w:rPr>
          <w:rFonts w:ascii="Times New Roman" w:hAnsi="Times New Roman" w:cs="Times New Roman"/>
          <w:b/>
          <w:sz w:val="28"/>
          <w:szCs w:val="28"/>
        </w:rPr>
        <w:t>2.6. </w:t>
      </w:r>
      <w:r w:rsidRPr="0013426D">
        <w:rPr>
          <w:rFonts w:ascii="Times New Roman" w:hAnsi="Times New Roman" w:cs="Times New Roman"/>
          <w:b/>
          <w:bCs/>
          <w:i/>
          <w:sz w:val="28"/>
          <w:szCs w:val="28"/>
        </w:rPr>
        <w:t>Пр</w:t>
      </w:r>
      <w:r w:rsidR="00290EB9">
        <w:rPr>
          <w:rFonts w:ascii="Times New Roman" w:hAnsi="Times New Roman" w:cs="Times New Roman"/>
          <w:b/>
          <w:bCs/>
          <w:i/>
          <w:sz w:val="28"/>
          <w:szCs w:val="28"/>
        </w:rPr>
        <w:t>ограмма внеурочной деятельности</w:t>
      </w:r>
    </w:p>
    <w:p w:rsidR="00A851D2" w:rsidRPr="0013426D" w:rsidRDefault="007B15FD" w:rsidP="0013426D">
      <w:pPr>
        <w:tabs>
          <w:tab w:val="left" w:pos="6379"/>
        </w:tabs>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w:t>
      </w:r>
      <w:r w:rsidR="00A851D2" w:rsidRPr="0013426D">
        <w:rPr>
          <w:rFonts w:ascii="Times New Roman" w:hAnsi="Times New Roman" w:cs="Times New Roman"/>
          <w:sz w:val="28"/>
          <w:szCs w:val="28"/>
        </w:rPr>
        <w:t>рограмма внеурочной деятельности обучающихся с умственной от</w:t>
      </w:r>
      <w:r w:rsidR="00A851D2" w:rsidRPr="0013426D">
        <w:rPr>
          <w:rFonts w:ascii="Times New Roman" w:hAnsi="Times New Roman" w:cs="Times New Roman"/>
          <w:sz w:val="28"/>
          <w:szCs w:val="28"/>
        </w:rPr>
        <w:softHyphen/>
        <w:t>с</w:t>
      </w:r>
      <w:r w:rsidR="00A851D2" w:rsidRPr="0013426D">
        <w:rPr>
          <w:rFonts w:ascii="Times New Roman" w:hAnsi="Times New Roman" w:cs="Times New Roman"/>
          <w:sz w:val="28"/>
          <w:szCs w:val="28"/>
        </w:rPr>
        <w:softHyphen/>
        <w:t>та</w:t>
      </w:r>
      <w:r w:rsidR="00A851D2" w:rsidRPr="0013426D">
        <w:rPr>
          <w:rFonts w:ascii="Times New Roman" w:hAnsi="Times New Roman" w:cs="Times New Roman"/>
          <w:sz w:val="28"/>
          <w:szCs w:val="28"/>
        </w:rPr>
        <w:softHyphen/>
        <w:t>лостью (интеллектуальными нарушениями) раз</w:t>
      </w:r>
      <w:r w:rsidR="00A851D2" w:rsidRPr="0013426D">
        <w:rPr>
          <w:rFonts w:ascii="Times New Roman" w:hAnsi="Times New Roman" w:cs="Times New Roman"/>
          <w:sz w:val="28"/>
          <w:szCs w:val="28"/>
        </w:rPr>
        <w:softHyphen/>
        <w:t>рабатывается с учётом, этнических, со</w:t>
      </w:r>
      <w:r w:rsidR="00A851D2" w:rsidRPr="0013426D">
        <w:rPr>
          <w:rFonts w:ascii="Times New Roman" w:hAnsi="Times New Roman" w:cs="Times New Roman"/>
          <w:sz w:val="28"/>
          <w:szCs w:val="28"/>
        </w:rPr>
        <w:softHyphen/>
        <w:t>циально-экономических и иных осо</w:t>
      </w:r>
      <w:r w:rsidR="00A851D2" w:rsidRPr="0013426D">
        <w:rPr>
          <w:rFonts w:ascii="Times New Roman" w:hAnsi="Times New Roman" w:cs="Times New Roman"/>
          <w:sz w:val="28"/>
          <w:szCs w:val="28"/>
        </w:rPr>
        <w:softHyphen/>
        <w:t>бенностей региона, запросов семей и других субъ</w:t>
      </w:r>
      <w:r w:rsidR="00A851D2" w:rsidRPr="0013426D">
        <w:rPr>
          <w:rFonts w:ascii="Times New Roman" w:hAnsi="Times New Roman" w:cs="Times New Roman"/>
          <w:sz w:val="28"/>
          <w:szCs w:val="28"/>
        </w:rPr>
        <w:softHyphen/>
        <w:t>ек</w:t>
      </w:r>
      <w:r w:rsidR="00A851D2" w:rsidRPr="0013426D">
        <w:rPr>
          <w:rFonts w:ascii="Times New Roman" w:hAnsi="Times New Roman" w:cs="Times New Roman"/>
          <w:sz w:val="28"/>
          <w:szCs w:val="28"/>
        </w:rPr>
        <w:softHyphen/>
        <w:t>тов образовательного про</w:t>
      </w:r>
      <w:r w:rsidR="00A851D2" w:rsidRPr="0013426D">
        <w:rPr>
          <w:rFonts w:ascii="Times New Roman" w:hAnsi="Times New Roman" w:cs="Times New Roman"/>
          <w:sz w:val="28"/>
          <w:szCs w:val="28"/>
        </w:rPr>
        <w:softHyphen/>
        <w:t>цесса</w:t>
      </w:r>
      <w:r w:rsidR="00A851D2" w:rsidRPr="0013426D">
        <w:rPr>
          <w:rFonts w:ascii="Times New Roman" w:hAnsi="Times New Roman" w:cs="Times New Roman"/>
          <w:color w:val="000000"/>
          <w:sz w:val="28"/>
          <w:szCs w:val="28"/>
        </w:rPr>
        <w:t xml:space="preserve"> основе системно-деятельностного и культурно-исторического по</w:t>
      </w:r>
      <w:r w:rsidR="00A851D2" w:rsidRPr="0013426D">
        <w:rPr>
          <w:rFonts w:ascii="Times New Roman" w:hAnsi="Times New Roman" w:cs="Times New Roman"/>
          <w:color w:val="000000"/>
          <w:sz w:val="28"/>
          <w:szCs w:val="28"/>
        </w:rPr>
        <w:softHyphen/>
        <w:t>д</w:t>
      </w:r>
      <w:r w:rsidR="00A851D2" w:rsidRPr="0013426D">
        <w:rPr>
          <w:rFonts w:ascii="Times New Roman" w:hAnsi="Times New Roman" w:cs="Times New Roman"/>
          <w:color w:val="000000"/>
          <w:sz w:val="28"/>
          <w:szCs w:val="28"/>
        </w:rPr>
        <w:softHyphen/>
        <w:t>ходов</w:t>
      </w:r>
      <w:r w:rsidR="00A851D2" w:rsidRPr="0013426D">
        <w:rPr>
          <w:rFonts w:ascii="Times New Roman" w:hAnsi="Times New Roman" w:cs="Times New Roman"/>
          <w:sz w:val="28"/>
          <w:szCs w:val="28"/>
        </w:rPr>
        <w:t>.</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Под внеурочной деятельностью понимается образовательная деятельность, на</w:t>
      </w:r>
      <w:r w:rsidRPr="0013426D">
        <w:rPr>
          <w:rFonts w:ascii="Times New Roman" w:hAnsi="Times New Roman" w:cs="Times New Roman"/>
          <w:sz w:val="28"/>
          <w:szCs w:val="28"/>
        </w:rPr>
        <w:softHyphen/>
        <w:t>пра</w:t>
      </w:r>
      <w:r w:rsidRPr="0013426D">
        <w:rPr>
          <w:rFonts w:ascii="Times New Roman" w:hAnsi="Times New Roman" w:cs="Times New Roman"/>
          <w:sz w:val="28"/>
          <w:szCs w:val="28"/>
        </w:rPr>
        <w:softHyphen/>
        <w:t>в</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ствляемая в формах, отличных от классно-урочной. Внеурочная деятельность объе</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ня</w:t>
      </w:r>
      <w:r w:rsidRPr="0013426D">
        <w:rPr>
          <w:rFonts w:ascii="Times New Roman" w:hAnsi="Times New Roman" w:cs="Times New Roman"/>
          <w:sz w:val="28"/>
          <w:szCs w:val="28"/>
        </w:rPr>
        <w:softHyphen/>
        <w:t>ет все, кроме учебной,  виды деятельности обучающихся, в которых возможно и це</w:t>
      </w:r>
      <w:r w:rsidRPr="0013426D">
        <w:rPr>
          <w:rFonts w:ascii="Times New Roman" w:hAnsi="Times New Roman" w:cs="Times New Roman"/>
          <w:sz w:val="28"/>
          <w:szCs w:val="28"/>
        </w:rPr>
        <w:softHyphen/>
        <w:t>ле</w:t>
      </w:r>
      <w:r w:rsidRPr="0013426D">
        <w:rPr>
          <w:rFonts w:ascii="Times New Roman" w:hAnsi="Times New Roman" w:cs="Times New Roman"/>
          <w:sz w:val="28"/>
          <w:szCs w:val="28"/>
        </w:rPr>
        <w:softHyphen/>
        <w:t>со</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зно решение задач их воспитания и социализации.</w:t>
      </w:r>
      <w:r w:rsidRPr="0013426D">
        <w:rPr>
          <w:rFonts w:ascii="Times New Roman" w:hAnsi="Times New Roman" w:cs="Times New Roman"/>
          <w:b/>
          <w:i/>
          <w:sz w:val="28"/>
          <w:szCs w:val="28"/>
        </w:rPr>
        <w:t xml:space="preserve">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Сущность и основное назначение внеурочной деятельности заключается в обес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нии дополнительных условий для развития интересов, склонностей, способностей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 xml:space="preserve">ющихся с умственной отсталостью (интеллектуальными нарушениями), организации их свободного времени.  </w:t>
      </w:r>
    </w:p>
    <w:p w:rsidR="00A851D2" w:rsidRPr="0013426D" w:rsidRDefault="00A851D2" w:rsidP="0013426D">
      <w:pPr>
        <w:spacing w:after="0" w:line="360" w:lineRule="auto"/>
        <w:ind w:firstLine="709"/>
        <w:jc w:val="both"/>
        <w:rPr>
          <w:rFonts w:ascii="Times New Roman" w:hAnsi="Times New Roman" w:cs="Times New Roman"/>
          <w:b/>
          <w:i/>
          <w:color w:val="000000"/>
          <w:sz w:val="28"/>
          <w:szCs w:val="28"/>
        </w:rPr>
      </w:pPr>
      <w:r w:rsidRPr="0013426D">
        <w:rPr>
          <w:rFonts w:ascii="Times New Roman" w:hAnsi="Times New Roman" w:cs="Times New Roman"/>
          <w:sz w:val="28"/>
          <w:szCs w:val="28"/>
        </w:rPr>
        <w:t>Внеурочная деятельность ориентирована на создание условий для: расширения опы</w:t>
      </w:r>
      <w:r w:rsidRPr="0013426D">
        <w:rPr>
          <w:rFonts w:ascii="Times New Roman" w:hAnsi="Times New Roman" w:cs="Times New Roman"/>
          <w:sz w:val="28"/>
          <w:szCs w:val="28"/>
        </w:rPr>
        <w:softHyphen/>
        <w:t xml:space="preserve">та поведения, деятельности и общения; </w:t>
      </w:r>
      <w:r w:rsidRPr="0013426D">
        <w:rPr>
          <w:rFonts w:ascii="Times New Roman" w:hAnsi="Times New Roman" w:cs="Times New Roman"/>
          <w:bCs/>
          <w:iCs/>
          <w:sz w:val="28"/>
          <w:szCs w:val="28"/>
        </w:rPr>
        <w:t>творческой самореализации обучающихся с ум</w:t>
      </w:r>
      <w:r w:rsidRPr="0013426D">
        <w:rPr>
          <w:rFonts w:ascii="Times New Roman" w:hAnsi="Times New Roman" w:cs="Times New Roman"/>
          <w:bCs/>
          <w:iCs/>
          <w:sz w:val="28"/>
          <w:szCs w:val="28"/>
        </w:rPr>
        <w:softHyphen/>
        <w:t>ственной отсталостью (интеллектуальными нарушениями) в комфортной р</w:t>
      </w:r>
      <w:r w:rsidRPr="0013426D">
        <w:rPr>
          <w:rFonts w:ascii="Times New Roman" w:hAnsi="Times New Roman" w:cs="Times New Roman"/>
          <w:sz w:val="28"/>
          <w:szCs w:val="28"/>
        </w:rPr>
        <w:t>азвивающей сре</w:t>
      </w:r>
      <w:r w:rsidRPr="0013426D">
        <w:rPr>
          <w:rFonts w:ascii="Times New Roman" w:hAnsi="Times New Roman" w:cs="Times New Roman"/>
          <w:sz w:val="28"/>
          <w:szCs w:val="28"/>
        </w:rPr>
        <w:softHyphen/>
        <w:t>де, стимулирующей возникновение личностного интереса к различным аспектам жи</w:t>
      </w:r>
      <w:r w:rsidRPr="0013426D">
        <w:rPr>
          <w:rFonts w:ascii="Times New Roman" w:hAnsi="Times New Roman" w:cs="Times New Roman"/>
          <w:sz w:val="28"/>
          <w:szCs w:val="28"/>
        </w:rPr>
        <w:softHyphen/>
        <w:t>з</w:t>
      </w:r>
      <w:r w:rsidRPr="0013426D">
        <w:rPr>
          <w:rFonts w:ascii="Times New Roman" w:hAnsi="Times New Roman" w:cs="Times New Roman"/>
          <w:sz w:val="28"/>
          <w:szCs w:val="28"/>
        </w:rPr>
        <w:softHyphen/>
        <w:t>не</w:t>
      </w:r>
      <w:r w:rsidRPr="0013426D">
        <w:rPr>
          <w:rFonts w:ascii="Times New Roman" w:hAnsi="Times New Roman" w:cs="Times New Roman"/>
          <w:sz w:val="28"/>
          <w:szCs w:val="28"/>
        </w:rPr>
        <w:softHyphen/>
        <w:t>де</w:t>
      </w:r>
      <w:r w:rsidRPr="0013426D">
        <w:rPr>
          <w:rFonts w:ascii="Times New Roman" w:hAnsi="Times New Roman" w:cs="Times New Roman"/>
          <w:sz w:val="28"/>
          <w:szCs w:val="28"/>
        </w:rPr>
        <w:softHyphen/>
        <w:t xml:space="preserve">ятельности; позитивного отношения к окружающей действительности; </w:t>
      </w:r>
      <w:r w:rsidRPr="0013426D">
        <w:rPr>
          <w:rFonts w:ascii="Times New Roman" w:hAnsi="Times New Roman" w:cs="Times New Roman"/>
          <w:bCs/>
          <w:iCs/>
          <w:sz w:val="28"/>
          <w:szCs w:val="28"/>
        </w:rPr>
        <w:t>социального ста</w:t>
      </w:r>
      <w:r w:rsidRPr="0013426D">
        <w:rPr>
          <w:rFonts w:ascii="Times New Roman" w:hAnsi="Times New Roman" w:cs="Times New Roman"/>
          <w:bCs/>
          <w:iCs/>
          <w:sz w:val="28"/>
          <w:szCs w:val="28"/>
        </w:rPr>
        <w:softHyphen/>
        <w:t xml:space="preserve">новления </w:t>
      </w:r>
      <w:r w:rsidRPr="0013426D">
        <w:rPr>
          <w:rFonts w:ascii="Times New Roman" w:hAnsi="Times New Roman" w:cs="Times New Roman"/>
          <w:bCs/>
          <w:iCs/>
          <w:sz w:val="28"/>
          <w:szCs w:val="28"/>
        </w:rPr>
        <w:lastRenderedPageBreak/>
        <w:t xml:space="preserve">обучающегося </w:t>
      </w:r>
      <w:r w:rsidRPr="0013426D">
        <w:rPr>
          <w:rFonts w:ascii="Times New Roman" w:hAnsi="Times New Roman" w:cs="Times New Roman"/>
          <w:sz w:val="28"/>
          <w:szCs w:val="28"/>
        </w:rPr>
        <w:t>в процессе общения и совместной деятельности в детском со</w:t>
      </w:r>
      <w:r w:rsidRPr="0013426D">
        <w:rPr>
          <w:rFonts w:ascii="Times New Roman" w:hAnsi="Times New Roman" w:cs="Times New Roman"/>
          <w:sz w:val="28"/>
          <w:szCs w:val="28"/>
        </w:rPr>
        <w:softHyphen/>
        <w:t>об</w:t>
      </w:r>
      <w:r w:rsidRPr="0013426D">
        <w:rPr>
          <w:rFonts w:ascii="Times New Roman" w:hAnsi="Times New Roman" w:cs="Times New Roman"/>
          <w:sz w:val="28"/>
          <w:szCs w:val="28"/>
        </w:rPr>
        <w:softHyphen/>
        <w:t xml:space="preserve">ществе, активного взаимодействия со сверстниками и педагогами; </w:t>
      </w:r>
      <w:r w:rsidRPr="0013426D">
        <w:rPr>
          <w:rFonts w:ascii="Times New Roman" w:hAnsi="Times New Roman" w:cs="Times New Roman"/>
          <w:bCs/>
          <w:iCs/>
          <w:sz w:val="28"/>
          <w:szCs w:val="28"/>
        </w:rPr>
        <w:t>профессионального са</w:t>
      </w:r>
      <w:r w:rsidRPr="0013426D">
        <w:rPr>
          <w:rFonts w:ascii="Times New Roman" w:hAnsi="Times New Roman" w:cs="Times New Roman"/>
          <w:bCs/>
          <w:iCs/>
          <w:sz w:val="28"/>
          <w:szCs w:val="28"/>
        </w:rPr>
        <w:softHyphen/>
        <w:t>моопределения</w:t>
      </w:r>
      <w:r w:rsidRPr="0013426D">
        <w:rPr>
          <w:rFonts w:ascii="Times New Roman" w:hAnsi="Times New Roman" w:cs="Times New Roman"/>
          <w:sz w:val="28"/>
          <w:szCs w:val="28"/>
        </w:rPr>
        <w:t>, необходимого для успешной реализации дальнейших жизненных пла</w:t>
      </w:r>
      <w:r w:rsidRPr="0013426D">
        <w:rPr>
          <w:rFonts w:ascii="Times New Roman" w:hAnsi="Times New Roman" w:cs="Times New Roman"/>
          <w:sz w:val="28"/>
          <w:szCs w:val="28"/>
        </w:rPr>
        <w:softHyphen/>
        <w:t>нов обучающихся.</w:t>
      </w:r>
    </w:p>
    <w:p w:rsidR="00A851D2" w:rsidRPr="0013426D" w:rsidRDefault="00A851D2" w:rsidP="0013426D">
      <w:pPr>
        <w:shd w:val="clear" w:color="auto" w:fill="FFFFFF"/>
        <w:spacing w:after="0" w:line="360" w:lineRule="auto"/>
        <w:ind w:firstLine="709"/>
        <w:jc w:val="both"/>
        <w:rPr>
          <w:rFonts w:ascii="Times New Roman" w:hAnsi="Times New Roman" w:cs="Times New Roman"/>
          <w:b/>
          <w:i/>
          <w:color w:val="000000"/>
          <w:sz w:val="28"/>
          <w:szCs w:val="28"/>
        </w:rPr>
      </w:pPr>
      <w:r w:rsidRPr="0013426D">
        <w:rPr>
          <w:rFonts w:ascii="Times New Roman" w:hAnsi="Times New Roman" w:cs="Times New Roman"/>
          <w:b/>
          <w:i/>
          <w:color w:val="000000"/>
          <w:sz w:val="28"/>
          <w:szCs w:val="28"/>
        </w:rPr>
        <w:t>Основными целями</w:t>
      </w:r>
      <w:r w:rsidRPr="0013426D">
        <w:rPr>
          <w:rFonts w:ascii="Times New Roman" w:hAnsi="Times New Roman" w:cs="Times New Roman"/>
          <w:color w:val="000000"/>
          <w:sz w:val="28"/>
          <w:szCs w:val="28"/>
        </w:rPr>
        <w:t xml:space="preserve"> внеурочной деятельности являются создание условий для до</w:t>
      </w:r>
      <w:r w:rsidRPr="0013426D">
        <w:rPr>
          <w:rFonts w:ascii="Times New Roman" w:hAnsi="Times New Roman" w:cs="Times New Roman"/>
          <w:color w:val="000000"/>
          <w:sz w:val="28"/>
          <w:szCs w:val="28"/>
        </w:rPr>
        <w:softHyphen/>
        <w:t>с</w:t>
      </w:r>
      <w:r w:rsidRPr="0013426D">
        <w:rPr>
          <w:rFonts w:ascii="Times New Roman" w:hAnsi="Times New Roman" w:cs="Times New Roman"/>
          <w:color w:val="000000"/>
          <w:sz w:val="28"/>
          <w:szCs w:val="28"/>
        </w:rPr>
        <w:softHyphen/>
        <w:t>ти</w:t>
      </w:r>
      <w:r w:rsidRPr="0013426D">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sidRPr="0013426D">
        <w:rPr>
          <w:rFonts w:ascii="Times New Roman" w:hAnsi="Times New Roman" w:cs="Times New Roman"/>
          <w:color w:val="000000"/>
          <w:sz w:val="28"/>
          <w:szCs w:val="28"/>
        </w:rPr>
        <w:softHyphen/>
        <w:t>ми</w:t>
      </w:r>
      <w:r w:rsidRPr="0013426D">
        <w:rPr>
          <w:rFonts w:ascii="Times New Roman" w:hAnsi="Times New Roman" w:cs="Times New Roman"/>
          <w:color w:val="000000"/>
          <w:sz w:val="28"/>
          <w:szCs w:val="28"/>
        </w:rPr>
        <w:softHyphen/>
        <w:t>ро</w:t>
      </w:r>
      <w:r w:rsidRPr="0013426D">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sidRPr="0013426D">
        <w:rPr>
          <w:rFonts w:ascii="Times New Roman" w:hAnsi="Times New Roman" w:cs="Times New Roman"/>
          <w:color w:val="000000"/>
          <w:sz w:val="28"/>
          <w:szCs w:val="28"/>
        </w:rPr>
        <w:softHyphen/>
        <w:t>ци</w:t>
      </w:r>
      <w:r w:rsidRPr="0013426D">
        <w:rPr>
          <w:rFonts w:ascii="Times New Roman" w:hAnsi="Times New Roman" w:cs="Times New Roman"/>
          <w:color w:val="000000"/>
          <w:sz w:val="28"/>
          <w:szCs w:val="28"/>
        </w:rPr>
        <w:softHyphen/>
        <w:t>а</w:t>
      </w:r>
      <w:r w:rsidRPr="0013426D">
        <w:rPr>
          <w:rFonts w:ascii="Times New Roman" w:hAnsi="Times New Roman" w:cs="Times New Roman"/>
          <w:color w:val="000000"/>
          <w:sz w:val="28"/>
          <w:szCs w:val="28"/>
        </w:rPr>
        <w:softHyphen/>
        <w:t>ли</w:t>
      </w:r>
      <w:r w:rsidRPr="0013426D">
        <w:rPr>
          <w:rFonts w:ascii="Times New Roman" w:hAnsi="Times New Roman" w:cs="Times New Roman"/>
          <w:color w:val="000000"/>
          <w:sz w:val="28"/>
          <w:szCs w:val="28"/>
        </w:rPr>
        <w:softHyphen/>
        <w:t>за</w:t>
      </w:r>
      <w:r w:rsidRPr="0013426D">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sidRPr="0013426D">
        <w:rPr>
          <w:rFonts w:ascii="Times New Roman" w:hAnsi="Times New Roman" w:cs="Times New Roman"/>
          <w:color w:val="000000"/>
          <w:sz w:val="28"/>
          <w:szCs w:val="28"/>
        </w:rPr>
        <w:softHyphen/>
        <w:t>ру</w:t>
      </w:r>
      <w:r w:rsidRPr="0013426D">
        <w:rPr>
          <w:rFonts w:ascii="Times New Roman" w:hAnsi="Times New Roman" w:cs="Times New Roman"/>
          <w:color w:val="000000"/>
          <w:sz w:val="28"/>
          <w:szCs w:val="28"/>
        </w:rPr>
        <w:softHyphen/>
        <w:t>ше</w:t>
      </w:r>
      <w:r w:rsidRPr="0013426D">
        <w:rPr>
          <w:rFonts w:ascii="Times New Roman" w:hAnsi="Times New Roman" w:cs="Times New Roman"/>
          <w:color w:val="000000"/>
          <w:sz w:val="28"/>
          <w:szCs w:val="28"/>
        </w:rPr>
        <w:softHyphen/>
        <w:t>ни</w:t>
      </w:r>
      <w:r w:rsidRPr="0013426D">
        <w:rPr>
          <w:rFonts w:ascii="Times New Roman" w:hAnsi="Times New Roman" w:cs="Times New Roman"/>
          <w:color w:val="000000"/>
          <w:sz w:val="28"/>
          <w:szCs w:val="28"/>
        </w:rPr>
        <w:softHyphen/>
        <w:t>я</w:t>
      </w:r>
      <w:r w:rsidRPr="0013426D">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sidRPr="0013426D">
        <w:rPr>
          <w:rFonts w:ascii="Times New Roman" w:hAnsi="Times New Roman" w:cs="Times New Roman"/>
          <w:color w:val="000000"/>
          <w:sz w:val="28"/>
          <w:szCs w:val="28"/>
        </w:rPr>
        <w:softHyphen/>
        <w:t>те</w:t>
      </w:r>
      <w:r w:rsidRPr="0013426D">
        <w:rPr>
          <w:rFonts w:ascii="Times New Roman" w:hAnsi="Times New Roman" w:cs="Times New Roman"/>
          <w:color w:val="000000"/>
          <w:sz w:val="28"/>
          <w:szCs w:val="28"/>
        </w:rPr>
        <w:softHyphen/>
        <w:t>л</w:t>
      </w:r>
      <w:r w:rsidRPr="0013426D">
        <w:rPr>
          <w:rFonts w:ascii="Times New Roman" w:hAnsi="Times New Roman" w:cs="Times New Roman"/>
          <w:color w:val="000000"/>
          <w:sz w:val="28"/>
          <w:szCs w:val="28"/>
        </w:rPr>
        <w:softHyphen/>
        <w:t>ле</w:t>
      </w:r>
      <w:r w:rsidRPr="0013426D">
        <w:rPr>
          <w:rFonts w:ascii="Times New Roman" w:hAnsi="Times New Roman" w:cs="Times New Roman"/>
          <w:color w:val="000000"/>
          <w:sz w:val="28"/>
          <w:szCs w:val="28"/>
        </w:rPr>
        <w:softHyphen/>
        <w:t>к</w:t>
      </w:r>
      <w:r w:rsidRPr="0013426D">
        <w:rPr>
          <w:rFonts w:ascii="Times New Roman" w:hAnsi="Times New Roman" w:cs="Times New Roman"/>
          <w:color w:val="000000"/>
          <w:sz w:val="28"/>
          <w:szCs w:val="28"/>
        </w:rPr>
        <w:softHyphen/>
        <w:t>ту</w:t>
      </w:r>
      <w:r w:rsidRPr="0013426D">
        <w:rPr>
          <w:rFonts w:ascii="Times New Roman" w:hAnsi="Times New Roman" w:cs="Times New Roman"/>
          <w:color w:val="000000"/>
          <w:sz w:val="28"/>
          <w:szCs w:val="28"/>
        </w:rPr>
        <w:softHyphen/>
        <w:t>аль</w:t>
      </w:r>
      <w:r w:rsidRPr="0013426D">
        <w:rPr>
          <w:rFonts w:ascii="Times New Roman" w:hAnsi="Times New Roman" w:cs="Times New Roman"/>
          <w:color w:val="000000"/>
          <w:sz w:val="28"/>
          <w:szCs w:val="28"/>
        </w:rPr>
        <w:softHyphen/>
        <w:t>ных интересов учащихся в свободное время.</w:t>
      </w:r>
    </w:p>
    <w:p w:rsidR="00A851D2" w:rsidRPr="0013426D" w:rsidRDefault="00A851D2" w:rsidP="0013426D">
      <w:pPr>
        <w:shd w:val="clear" w:color="auto" w:fill="FFFFFF"/>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
          <w:i/>
          <w:color w:val="000000"/>
          <w:sz w:val="28"/>
          <w:szCs w:val="28"/>
        </w:rPr>
        <w:t>Основные задачи:</w:t>
      </w:r>
    </w:p>
    <w:p w:rsidR="00A851D2" w:rsidRPr="0013426D" w:rsidRDefault="00A851D2" w:rsidP="0013426D">
      <w:pPr>
        <w:pStyle w:val="a7"/>
        <w:tabs>
          <w:tab w:val="left" w:pos="900"/>
        </w:tabs>
        <w:spacing w:before="0" w:after="0"/>
        <w:ind w:firstLine="709"/>
        <w:jc w:val="both"/>
        <w:rPr>
          <w:sz w:val="28"/>
          <w:szCs w:val="28"/>
        </w:rPr>
      </w:pPr>
      <w:r w:rsidRPr="0013426D">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A851D2" w:rsidRPr="0013426D" w:rsidRDefault="00A851D2"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sz w:val="28"/>
          <w:szCs w:val="28"/>
        </w:rPr>
        <w:t>развитие активности, самостоятельности и независимости в повседневной жизни;</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A851D2" w:rsidRPr="0013426D" w:rsidRDefault="00A851D2" w:rsidP="0013426D">
      <w:pPr>
        <w:tabs>
          <w:tab w:val="left" w:pos="563"/>
        </w:tabs>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формирование эстетических потребностей, ценностей и чувств;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 расширение представлений ребенка о мире и о себе, его социального опыта;</w:t>
      </w:r>
    </w:p>
    <w:p w:rsidR="00A851D2" w:rsidRPr="0013426D" w:rsidRDefault="00A851D2" w:rsidP="0013426D">
      <w:pPr>
        <w:spacing w:after="0" w:line="360" w:lineRule="auto"/>
        <w:ind w:firstLine="709"/>
        <w:jc w:val="both"/>
        <w:rPr>
          <w:rFonts w:ascii="Times New Roman" w:hAnsi="Times New Roman" w:cs="Times New Roman"/>
          <w:color w:val="333333"/>
          <w:sz w:val="28"/>
          <w:szCs w:val="28"/>
          <w:shd w:val="clear" w:color="auto" w:fill="FFFFFF"/>
        </w:rPr>
      </w:pPr>
      <w:r w:rsidRPr="0013426D">
        <w:rPr>
          <w:rFonts w:ascii="Times New Roman" w:hAnsi="Times New Roman" w:cs="Times New Roman"/>
          <w:sz w:val="28"/>
          <w:szCs w:val="28"/>
        </w:rPr>
        <w:t>формирование положительного отношения к базовым общественным ценностям;</w:t>
      </w:r>
    </w:p>
    <w:p w:rsidR="00A851D2" w:rsidRPr="0013426D" w:rsidRDefault="00A851D2" w:rsidP="0013426D">
      <w:pPr>
        <w:spacing w:after="0" w:line="360" w:lineRule="auto"/>
        <w:ind w:firstLine="709"/>
        <w:jc w:val="both"/>
        <w:rPr>
          <w:rFonts w:ascii="Times New Roman" w:hAnsi="Times New Roman" w:cs="Times New Roman"/>
          <w:bCs/>
          <w:sz w:val="28"/>
          <w:szCs w:val="28"/>
        </w:rPr>
      </w:pPr>
      <w:r w:rsidRPr="0013426D">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13426D">
        <w:rPr>
          <w:rFonts w:ascii="Times New Roman" w:hAnsi="Times New Roman" w:cs="Times New Roman"/>
          <w:sz w:val="28"/>
          <w:szCs w:val="28"/>
        </w:rPr>
        <w:t xml:space="preserve">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bCs/>
          <w:sz w:val="28"/>
          <w:szCs w:val="28"/>
        </w:rPr>
        <w:lastRenderedPageBreak/>
        <w:t>расширение круга общения, выход обучающегося за пределы семьи и общеобразовательной организации;</w:t>
      </w:r>
    </w:p>
    <w:p w:rsidR="00A851D2" w:rsidRPr="0013426D" w:rsidRDefault="00A851D2" w:rsidP="0013426D">
      <w:pPr>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A851D2" w:rsidRPr="0013426D" w:rsidRDefault="00A851D2" w:rsidP="0013426D">
      <w:pPr>
        <w:overflowPunct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укрепление доверия к другим людям; </w:t>
      </w:r>
    </w:p>
    <w:p w:rsidR="00A851D2" w:rsidRPr="0013426D" w:rsidRDefault="00A851D2" w:rsidP="0013426D">
      <w:pPr>
        <w:overflowPunct w:val="0"/>
        <w:spacing w:after="0" w:line="360" w:lineRule="auto"/>
        <w:ind w:firstLine="709"/>
        <w:jc w:val="both"/>
        <w:rPr>
          <w:rFonts w:ascii="Times New Roman" w:hAnsi="Times New Roman" w:cs="Times New Roman"/>
          <w:b/>
          <w:bCs/>
          <w:sz w:val="28"/>
          <w:szCs w:val="28"/>
        </w:rPr>
      </w:pPr>
      <w:r w:rsidRPr="0013426D">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Основные направления и формы организации</w:t>
      </w:r>
    </w:p>
    <w:p w:rsidR="00A851D2" w:rsidRPr="0013426D" w:rsidRDefault="00A851D2" w:rsidP="0013426D">
      <w:pPr>
        <w:overflowPunct w:val="0"/>
        <w:spacing w:after="0" w:line="360" w:lineRule="auto"/>
        <w:ind w:firstLine="709"/>
        <w:jc w:val="center"/>
        <w:rPr>
          <w:rFonts w:ascii="Times New Roman" w:hAnsi="Times New Roman" w:cs="Times New Roman"/>
          <w:b/>
          <w:bCs/>
          <w:sz w:val="28"/>
          <w:szCs w:val="28"/>
        </w:rPr>
      </w:pPr>
      <w:r w:rsidRPr="0013426D">
        <w:rPr>
          <w:rFonts w:ascii="Times New Roman" w:hAnsi="Times New Roman" w:cs="Times New Roman"/>
          <w:b/>
          <w:bCs/>
          <w:sz w:val="28"/>
          <w:szCs w:val="28"/>
        </w:rPr>
        <w:t>внеурочной деятельности</w:t>
      </w:r>
    </w:p>
    <w:p w:rsidR="00A851D2" w:rsidRPr="0013426D" w:rsidRDefault="00A851D2" w:rsidP="0013426D">
      <w:pPr>
        <w:overflowPunct w:val="0"/>
        <w:spacing w:after="0" w:line="360" w:lineRule="auto"/>
        <w:ind w:firstLine="709"/>
        <w:jc w:val="center"/>
        <w:rPr>
          <w:rFonts w:ascii="Times New Roman" w:hAnsi="Times New Roman" w:cs="Times New Roman"/>
          <w:sz w:val="28"/>
          <w:szCs w:val="28"/>
        </w:rPr>
      </w:pPr>
    </w:p>
    <w:p w:rsidR="00A851D2" w:rsidRPr="0013426D" w:rsidRDefault="00A851D2" w:rsidP="0013426D">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Данные направления являются содержательным ориентиром для разработки соответ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тв</w:t>
      </w:r>
      <w:r w:rsidRPr="0013426D">
        <w:rPr>
          <w:rFonts w:ascii="Times New Roman" w:hAnsi="Times New Roman" w:cs="Times New Roman"/>
          <w:sz w:val="28"/>
          <w:szCs w:val="28"/>
        </w:rPr>
        <w:softHyphen/>
        <w:t>у</w:t>
      </w:r>
      <w:r w:rsidRPr="0013426D">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sidRPr="0013426D">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sidRPr="0013426D">
        <w:rPr>
          <w:rFonts w:ascii="Times New Roman" w:hAnsi="Times New Roman" w:cs="Times New Roman"/>
          <w:sz w:val="28"/>
          <w:szCs w:val="28"/>
        </w:rPr>
        <w:softHyphen/>
        <w:t>бенностей обучающихся, потребностей обучающихся и их родителей (законных предста</w:t>
      </w:r>
      <w:r w:rsidRPr="0013426D">
        <w:rPr>
          <w:rFonts w:ascii="Times New Roman" w:hAnsi="Times New Roman" w:cs="Times New Roman"/>
          <w:sz w:val="28"/>
          <w:szCs w:val="28"/>
        </w:rPr>
        <w:softHyphen/>
        <w:t>ви</w:t>
      </w:r>
      <w:r w:rsidRPr="0013426D">
        <w:rPr>
          <w:rFonts w:ascii="Times New Roman" w:hAnsi="Times New Roman" w:cs="Times New Roman"/>
          <w:sz w:val="28"/>
          <w:szCs w:val="28"/>
        </w:rPr>
        <w:softHyphen/>
        <w:t xml:space="preserve">телей).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При этом следует учитывать, что формы, содержание внеурочной деятельности до</w:t>
      </w:r>
      <w:r w:rsidRPr="0013426D">
        <w:rPr>
          <w:rFonts w:ascii="Times New Roman" w:hAnsi="Times New Roman" w:cs="Times New Roman"/>
          <w:sz w:val="28"/>
          <w:szCs w:val="28"/>
        </w:rPr>
        <w:softHyphen/>
        <w:t>л</w:t>
      </w:r>
      <w:r w:rsidRPr="0013426D">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sidRPr="0013426D">
        <w:rPr>
          <w:rFonts w:ascii="Times New Roman" w:hAnsi="Times New Roman" w:cs="Times New Roman"/>
          <w:sz w:val="28"/>
          <w:szCs w:val="28"/>
        </w:rPr>
        <w:softHyphen/>
        <w:t>урочной деятельности предполагает: приобретение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 xml:space="preserve">стью (интеллектуальными </w:t>
      </w:r>
      <w:r w:rsidRPr="0013426D">
        <w:rPr>
          <w:rFonts w:ascii="Times New Roman" w:hAnsi="Times New Roman" w:cs="Times New Roman"/>
          <w:sz w:val="28"/>
          <w:szCs w:val="28"/>
        </w:rPr>
        <w:lastRenderedPageBreak/>
        <w:t>нарушениями) социального знания, формирования поло</w:t>
      </w:r>
      <w:r w:rsidRPr="0013426D">
        <w:rPr>
          <w:rFonts w:ascii="Times New Roman" w:hAnsi="Times New Roman" w:cs="Times New Roman"/>
          <w:sz w:val="28"/>
          <w:szCs w:val="28"/>
        </w:rPr>
        <w:softHyphen/>
        <w:t>жи</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ного отношения к базовым ценностям, приобретения опыта самостоятельного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 xml:space="preserve">нного действия.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Базовые национальные ценности российского общества: патриотизм, социальная со</w:t>
      </w:r>
      <w:r w:rsidRPr="0013426D">
        <w:rPr>
          <w:rFonts w:ascii="Times New Roman" w:hAnsi="Times New Roman" w:cs="Times New Roman"/>
          <w:sz w:val="28"/>
          <w:szCs w:val="28"/>
        </w:rPr>
        <w:softHyphen/>
        <w:t>лидарность, гражданственность, семья, здоровье, труд и творчество, наука, тра</w:t>
      </w:r>
      <w:r w:rsidRPr="0013426D">
        <w:rPr>
          <w:rFonts w:ascii="Times New Roman" w:hAnsi="Times New Roman" w:cs="Times New Roman"/>
          <w:sz w:val="28"/>
          <w:szCs w:val="28"/>
        </w:rPr>
        <w:softHyphen/>
        <w:t>ди</w:t>
      </w:r>
      <w:r w:rsidRPr="0013426D">
        <w:rPr>
          <w:rFonts w:ascii="Times New Roman" w:hAnsi="Times New Roman" w:cs="Times New Roman"/>
          <w:sz w:val="28"/>
          <w:szCs w:val="28"/>
        </w:rPr>
        <w:softHyphen/>
        <w:t>ци</w:t>
      </w:r>
      <w:r w:rsidRPr="0013426D">
        <w:rPr>
          <w:rFonts w:ascii="Times New Roman" w:hAnsi="Times New Roman" w:cs="Times New Roman"/>
          <w:sz w:val="28"/>
          <w:szCs w:val="28"/>
        </w:rPr>
        <w:softHyphen/>
        <w:t>он</w:t>
      </w:r>
      <w:r w:rsidRPr="0013426D">
        <w:rPr>
          <w:rFonts w:ascii="Times New Roman" w:hAnsi="Times New Roman" w:cs="Times New Roman"/>
          <w:sz w:val="28"/>
          <w:szCs w:val="28"/>
        </w:rPr>
        <w:softHyphen/>
        <w:t xml:space="preserve">ные религии России, искусство и литература, природа, человечество.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Внеурочная деятельность</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объединяет все виды деятельности обучающихся (кроме уче</w:t>
      </w:r>
      <w:r w:rsidRPr="0013426D">
        <w:rPr>
          <w:rFonts w:ascii="Times New Roman" w:hAnsi="Times New Roman" w:cs="Times New Roman"/>
          <w:sz w:val="28"/>
          <w:szCs w:val="28"/>
        </w:rPr>
        <w:softHyphen/>
        <w:t>б</w:t>
      </w:r>
      <w:r w:rsidRPr="0013426D">
        <w:rPr>
          <w:rFonts w:ascii="Times New Roman" w:hAnsi="Times New Roman" w:cs="Times New Roman"/>
          <w:sz w:val="28"/>
          <w:szCs w:val="28"/>
        </w:rPr>
        <w:softHyphen/>
        <w:t>ной деятельности на уроке), в которых возможно и це</w:t>
      </w:r>
      <w:r w:rsidRPr="0013426D">
        <w:rPr>
          <w:rFonts w:ascii="Times New Roman" w:hAnsi="Times New Roman" w:cs="Times New Roman"/>
          <w:sz w:val="28"/>
          <w:szCs w:val="28"/>
        </w:rPr>
        <w:softHyphen/>
        <w:t>лесообразно решение задач их во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пи</w:t>
      </w:r>
      <w:r w:rsidRPr="0013426D">
        <w:rPr>
          <w:rFonts w:ascii="Times New Roman" w:hAnsi="Times New Roman" w:cs="Times New Roman"/>
          <w:sz w:val="28"/>
          <w:szCs w:val="28"/>
        </w:rPr>
        <w:softHyphen/>
        <w:t>тания и социализации. Содержание вне</w:t>
      </w:r>
      <w:r w:rsidRPr="0013426D">
        <w:rPr>
          <w:rFonts w:ascii="Times New Roman" w:hAnsi="Times New Roman" w:cs="Times New Roman"/>
          <w:sz w:val="28"/>
          <w:szCs w:val="28"/>
        </w:rPr>
        <w:softHyphen/>
        <w:t>урочной деятельности обучающихся с ум</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ной отсталостью (интеллектуальными нарушениями) скла</w:t>
      </w:r>
      <w:r w:rsidRPr="0013426D">
        <w:rPr>
          <w:rFonts w:ascii="Times New Roman" w:hAnsi="Times New Roman" w:cs="Times New Roman"/>
          <w:sz w:val="28"/>
          <w:szCs w:val="28"/>
        </w:rPr>
        <w:softHyphen/>
        <w:t>ды</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 xml:space="preserve">тью (интеллектуальными нарушениями).    </w:t>
      </w:r>
    </w:p>
    <w:p w:rsidR="00A851D2" w:rsidRPr="0013426D" w:rsidRDefault="00A851D2"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A851D2" w:rsidRPr="0013426D" w:rsidRDefault="00A851D2" w:rsidP="0013426D">
      <w:pPr>
        <w:pStyle w:val="af0"/>
        <w:ind w:firstLine="709"/>
      </w:pPr>
      <w:r w:rsidRPr="0013426D">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A851D2" w:rsidRPr="0013426D" w:rsidRDefault="00A851D2" w:rsidP="0013426D">
      <w:pPr>
        <w:shd w:val="clear" w:color="auto" w:fill="FFFFFF"/>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A851D2" w:rsidRPr="0013426D" w:rsidRDefault="00A851D2" w:rsidP="0013426D">
      <w:pPr>
        <w:pStyle w:val="af0"/>
        <w:ind w:firstLine="720"/>
        <w:rPr>
          <w:caps w:val="0"/>
        </w:rPr>
      </w:pPr>
      <w:r w:rsidRPr="0013426D">
        <w:lastRenderedPageBreak/>
        <w:t>• </w:t>
      </w:r>
      <w:r w:rsidRPr="0013426D">
        <w:rPr>
          <w:caps w:val="0"/>
        </w:rPr>
        <w:t>непосредственно в общеобразовательной организации по типу школы полного дня;</w:t>
      </w:r>
    </w:p>
    <w:p w:rsidR="00A851D2" w:rsidRPr="0013426D" w:rsidRDefault="00A851D2" w:rsidP="0013426D">
      <w:pPr>
        <w:pStyle w:val="af0"/>
        <w:ind w:firstLine="720"/>
        <w:rPr>
          <w:caps w:val="0"/>
        </w:rPr>
      </w:pPr>
      <w:r w:rsidRPr="0013426D">
        <w:rPr>
          <w:caps w:val="0"/>
        </w:rPr>
        <w:t>• совместно с организациями дополнительного образования детей, спортивными объектами, организациями культуры</w:t>
      </w:r>
      <w:r w:rsidRPr="0013426D">
        <w:t>;</w:t>
      </w:r>
    </w:p>
    <w:p w:rsidR="00A851D2" w:rsidRPr="0013426D" w:rsidRDefault="00A851D2" w:rsidP="0013426D">
      <w:pPr>
        <w:pStyle w:val="af0"/>
        <w:ind w:firstLine="720"/>
      </w:pPr>
      <w:r w:rsidRPr="0013426D">
        <w:rPr>
          <w:caps w:val="0"/>
        </w:rPr>
        <w:t>• в сотрудничестве с другими организациями и с участием педагогов общеобразовательной организации (комбинированная схема).</w:t>
      </w:r>
    </w:p>
    <w:p w:rsidR="00A851D2" w:rsidRPr="0013426D" w:rsidRDefault="00A851D2" w:rsidP="0013426D">
      <w:pPr>
        <w:pStyle w:val="aa"/>
        <w:spacing w:line="360" w:lineRule="auto"/>
        <w:ind w:firstLine="720"/>
        <w:rPr>
          <w:rFonts w:ascii="Times New Roman" w:hAnsi="Times New Roman" w:cs="Times New Roman"/>
          <w:sz w:val="28"/>
          <w:szCs w:val="28"/>
        </w:rPr>
      </w:pPr>
      <w:r w:rsidRPr="0013426D">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13426D">
        <w:rPr>
          <w:rFonts w:ascii="Times New Roman" w:hAnsi="Times New Roman" w:cs="Times New Roman"/>
          <w:color w:val="auto"/>
          <w:sz w:val="28"/>
          <w:szCs w:val="28"/>
        </w:rPr>
        <w:t xml:space="preserve">(интеллектуальными нарушениями) </w:t>
      </w:r>
      <w:r w:rsidRPr="0013426D">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A851D2" w:rsidRPr="0013426D" w:rsidRDefault="00A851D2" w:rsidP="0013426D">
      <w:pPr>
        <w:pStyle w:val="aa"/>
        <w:spacing w:line="360" w:lineRule="auto"/>
        <w:ind w:firstLine="720"/>
        <w:rPr>
          <w:rFonts w:ascii="Times New Roman" w:hAnsi="Times New Roman" w:cs="Times New Roman"/>
          <w:sz w:val="28"/>
          <w:szCs w:val="28"/>
        </w:rPr>
      </w:pPr>
      <w:r w:rsidRPr="0013426D">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A851D2" w:rsidRPr="0013426D" w:rsidRDefault="00A851D2" w:rsidP="0013426D">
      <w:pPr>
        <w:pStyle w:val="a5"/>
        <w:spacing w:after="0" w:line="360" w:lineRule="auto"/>
        <w:ind w:firstLine="720"/>
        <w:jc w:val="both"/>
        <w:rPr>
          <w:rFonts w:ascii="Times New Roman" w:hAnsi="Times New Roman"/>
          <w:sz w:val="28"/>
          <w:szCs w:val="28"/>
        </w:rPr>
      </w:pPr>
      <w:r w:rsidRPr="0013426D">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w:t>
      </w:r>
      <w:r w:rsidRPr="0013426D">
        <w:rPr>
          <w:rFonts w:ascii="Times New Roman" w:hAnsi="Times New Roman"/>
          <w:sz w:val="28"/>
          <w:szCs w:val="28"/>
        </w:rPr>
        <w:lastRenderedPageBreak/>
        <w:t xml:space="preserve">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 xml:space="preserve"> В качестве организационного механизма реализации внеурочной деятель</w:t>
      </w:r>
      <w:r w:rsidRPr="0013426D">
        <w:rPr>
          <w:sz w:val="28"/>
          <w:szCs w:val="28"/>
        </w:rPr>
        <w:softHyphen/>
        <w:t>ности в Организации рекомендуется использовать план внеурочной деятельности. Под планом внеурочной деятельности сле</w:t>
      </w:r>
      <w:r w:rsidRPr="0013426D">
        <w:rPr>
          <w:sz w:val="28"/>
          <w:szCs w:val="28"/>
        </w:rPr>
        <w:softHyphen/>
        <w:t>ду</w:t>
      </w:r>
      <w:r w:rsidRPr="0013426D">
        <w:rPr>
          <w:sz w:val="28"/>
          <w:szCs w:val="28"/>
        </w:rPr>
        <w:softHyphen/>
        <w:t>ет понимать нормативный документ Организации, который оп</w:t>
      </w:r>
      <w:r w:rsidRPr="0013426D">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A851D2" w:rsidRPr="0013426D" w:rsidRDefault="00A851D2" w:rsidP="0013426D">
      <w:pPr>
        <w:pStyle w:val="dash041e005f0431005f044b005f0447005f043d005f044b005f0439"/>
        <w:spacing w:line="360" w:lineRule="auto"/>
        <w:ind w:firstLine="720"/>
        <w:jc w:val="both"/>
        <w:rPr>
          <w:sz w:val="28"/>
          <w:szCs w:val="28"/>
        </w:rPr>
      </w:pPr>
      <w:r w:rsidRPr="0013426D">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A851D2" w:rsidRPr="0013426D" w:rsidRDefault="00A851D2" w:rsidP="0013426D">
      <w:pPr>
        <w:pStyle w:val="dash041e005f0431005f044b005f0447005f043d005f044b005f0439"/>
        <w:spacing w:line="360" w:lineRule="auto"/>
        <w:ind w:firstLine="720"/>
        <w:jc w:val="both"/>
        <w:rPr>
          <w:b/>
          <w:bCs/>
          <w:sz w:val="28"/>
          <w:szCs w:val="28"/>
        </w:rPr>
      </w:pPr>
    </w:p>
    <w:p w:rsidR="00A851D2" w:rsidRPr="0013426D" w:rsidRDefault="00A851D2" w:rsidP="0013426D">
      <w:pPr>
        <w:overflowPunct w:val="0"/>
        <w:spacing w:after="0" w:line="360" w:lineRule="auto"/>
        <w:ind w:firstLine="720"/>
        <w:jc w:val="center"/>
        <w:rPr>
          <w:rFonts w:ascii="Times New Roman" w:hAnsi="Times New Roman" w:cs="Times New Roman"/>
          <w:b/>
          <w:bCs/>
          <w:sz w:val="28"/>
          <w:szCs w:val="28"/>
        </w:rPr>
      </w:pPr>
      <w:r w:rsidRPr="0013426D">
        <w:rPr>
          <w:rFonts w:ascii="Times New Roman" w:hAnsi="Times New Roman" w:cs="Times New Roman"/>
          <w:b/>
          <w:bCs/>
          <w:sz w:val="28"/>
          <w:szCs w:val="28"/>
        </w:rPr>
        <w:t>Планируемые результаты внеурочной деятельности</w:t>
      </w:r>
    </w:p>
    <w:p w:rsidR="00A851D2" w:rsidRPr="0013426D" w:rsidRDefault="00A851D2" w:rsidP="0013426D">
      <w:pPr>
        <w:overflowPunct w:val="0"/>
        <w:spacing w:after="0" w:line="360" w:lineRule="auto"/>
        <w:ind w:firstLine="720"/>
        <w:jc w:val="center"/>
        <w:rPr>
          <w:rFonts w:ascii="Times New Roman" w:hAnsi="Times New Roman" w:cs="Times New Roman"/>
          <w:sz w:val="28"/>
          <w:szCs w:val="28"/>
        </w:rPr>
      </w:pP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В результате реализации программы внеурочной деятельности должно 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чи</w:t>
      </w:r>
      <w:r w:rsidRPr="0013426D">
        <w:rPr>
          <w:rFonts w:ascii="Times New Roman" w:hAnsi="Times New Roman" w:cs="Times New Roman"/>
          <w:sz w:val="28"/>
          <w:szCs w:val="28"/>
        </w:rPr>
        <w:softHyphen/>
        <w:t>вать</w:t>
      </w:r>
      <w:r w:rsidRPr="0013426D">
        <w:rPr>
          <w:rFonts w:ascii="Times New Roman" w:hAnsi="Times New Roman" w:cs="Times New Roman"/>
          <w:sz w:val="28"/>
          <w:szCs w:val="28"/>
        </w:rPr>
        <w:softHyphen/>
        <w:t>ся достижение обучающимися с умственной отсталостью (интеллектуальными на</w:t>
      </w:r>
      <w:r w:rsidRPr="0013426D">
        <w:rPr>
          <w:rFonts w:ascii="Times New Roman" w:hAnsi="Times New Roman" w:cs="Times New Roman"/>
          <w:sz w:val="28"/>
          <w:szCs w:val="28"/>
        </w:rPr>
        <w:softHyphen/>
        <w:t>ру</w:t>
      </w:r>
      <w:r w:rsidRPr="0013426D">
        <w:rPr>
          <w:rFonts w:ascii="Times New Roman" w:hAnsi="Times New Roman" w:cs="Times New Roman"/>
          <w:sz w:val="28"/>
          <w:szCs w:val="28"/>
        </w:rPr>
        <w:softHyphen/>
        <w:t>ше</w:t>
      </w:r>
      <w:r w:rsidRPr="0013426D">
        <w:rPr>
          <w:rFonts w:ascii="Times New Roman" w:hAnsi="Times New Roman" w:cs="Times New Roman"/>
          <w:sz w:val="28"/>
          <w:szCs w:val="28"/>
        </w:rPr>
        <w:softHyphen/>
        <w:t>ниями):</w:t>
      </w:r>
    </w:p>
    <w:p w:rsidR="00A851D2" w:rsidRPr="0013426D" w:rsidRDefault="00A851D2" w:rsidP="0013426D">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A851D2" w:rsidRPr="0013426D" w:rsidRDefault="00A851D2" w:rsidP="0013426D">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A851D2" w:rsidRPr="0013426D" w:rsidRDefault="00A851D2" w:rsidP="0013426D">
      <w:pPr>
        <w:spacing w:after="0" w:line="360" w:lineRule="auto"/>
        <w:ind w:firstLine="720"/>
        <w:jc w:val="both"/>
        <w:rPr>
          <w:rFonts w:ascii="Times New Roman" w:hAnsi="Times New Roman" w:cs="Times New Roman"/>
          <w:bCs/>
          <w:i/>
          <w:sz w:val="28"/>
          <w:szCs w:val="28"/>
        </w:rPr>
      </w:pPr>
      <w:r w:rsidRPr="0013426D">
        <w:rPr>
          <w:rFonts w:ascii="Times New Roman" w:hAnsi="Times New Roman" w:cs="Times New Roman"/>
          <w:sz w:val="28"/>
          <w:szCs w:val="28"/>
        </w:rPr>
        <w:lastRenderedPageBreak/>
        <w:t>Воспитательные</w:t>
      </w:r>
      <w:r w:rsidRPr="0013426D">
        <w:rPr>
          <w:rFonts w:ascii="Times New Roman" w:hAnsi="Times New Roman" w:cs="Times New Roman"/>
          <w:b/>
          <w:sz w:val="28"/>
          <w:szCs w:val="28"/>
        </w:rPr>
        <w:t xml:space="preserve"> </w:t>
      </w:r>
      <w:r w:rsidRPr="0013426D">
        <w:rPr>
          <w:rFonts w:ascii="Times New Roman" w:hAnsi="Times New Roman" w:cs="Times New Roman"/>
          <w:sz w:val="28"/>
          <w:szCs w:val="28"/>
        </w:rPr>
        <w:t>результаты внеурочной деятельности школьников распределяются по трем уровням.</w:t>
      </w:r>
    </w:p>
    <w:p w:rsidR="00A851D2" w:rsidRPr="0013426D" w:rsidRDefault="00A851D2" w:rsidP="0013426D">
      <w:pPr>
        <w:overflowPunct w:val="0"/>
        <w:spacing w:after="0" w:line="360" w:lineRule="auto"/>
        <w:ind w:firstLine="720"/>
        <w:jc w:val="both"/>
        <w:rPr>
          <w:rFonts w:ascii="Times New Roman" w:hAnsi="Times New Roman" w:cs="Times New Roman"/>
          <w:i/>
          <w:sz w:val="28"/>
          <w:szCs w:val="28"/>
        </w:rPr>
      </w:pPr>
      <w:r w:rsidRPr="0013426D">
        <w:rPr>
          <w:rFonts w:ascii="Times New Roman" w:hAnsi="Times New Roman" w:cs="Times New Roman"/>
          <w:bCs/>
          <w:i/>
          <w:sz w:val="28"/>
          <w:szCs w:val="28"/>
        </w:rPr>
        <w:t>Первый уровень результатов</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i/>
          <w:sz w:val="28"/>
          <w:szCs w:val="28"/>
        </w:rPr>
        <w:t>Второй уровень результатов</w:t>
      </w:r>
      <w:r w:rsidRPr="0013426D">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A851D2" w:rsidRPr="0013426D" w:rsidRDefault="00A851D2" w:rsidP="0013426D">
      <w:pPr>
        <w:overflowPunct w:val="0"/>
        <w:spacing w:after="0" w:line="360" w:lineRule="auto"/>
        <w:ind w:firstLine="720"/>
        <w:jc w:val="both"/>
        <w:rPr>
          <w:rFonts w:ascii="Times New Roman" w:hAnsi="Times New Roman" w:cs="Times New Roman"/>
          <w:bCs/>
          <w:i/>
          <w:sz w:val="28"/>
          <w:szCs w:val="28"/>
        </w:rPr>
      </w:pPr>
      <w:r w:rsidRPr="0013426D">
        <w:rPr>
          <w:rFonts w:ascii="Times New Roman" w:hAnsi="Times New Roman" w:cs="Times New Roman"/>
          <w:sz w:val="28"/>
          <w:szCs w:val="28"/>
        </w:rPr>
        <w:t>Для достижения данного уровня результатов особое значение имеет вза</w:t>
      </w:r>
      <w:r w:rsidRPr="0013426D">
        <w:rPr>
          <w:rFonts w:ascii="Times New Roman" w:hAnsi="Times New Roman" w:cs="Times New Roman"/>
          <w:sz w:val="28"/>
          <w:szCs w:val="28"/>
        </w:rPr>
        <w:softHyphen/>
        <w:t>и</w:t>
      </w:r>
      <w:r w:rsidRPr="0013426D">
        <w:rPr>
          <w:rFonts w:ascii="Times New Roman" w:hAnsi="Times New Roman" w:cs="Times New Roman"/>
          <w:sz w:val="28"/>
          <w:szCs w:val="28"/>
        </w:rPr>
        <w:softHyphen/>
        <w:t>мо</w:t>
      </w:r>
      <w:r w:rsidRPr="0013426D">
        <w:rPr>
          <w:rFonts w:ascii="Times New Roman" w:hAnsi="Times New Roman" w:cs="Times New Roman"/>
          <w:sz w:val="28"/>
          <w:szCs w:val="28"/>
        </w:rPr>
        <w:softHyphen/>
        <w:t>дей</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13426D">
        <w:rPr>
          <w:rFonts w:ascii="Times New Roman" w:hAnsi="Times New Roman" w:cs="Times New Roman"/>
          <w:sz w:val="28"/>
          <w:szCs w:val="28"/>
        </w:rPr>
        <w:softHyphen/>
        <w:t>торой обучающийся получает (или не получает) первое практическое под</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рждение приобретённых социальных зна</w:t>
      </w:r>
      <w:r w:rsidRPr="0013426D">
        <w:rPr>
          <w:rFonts w:ascii="Times New Roman" w:hAnsi="Times New Roman" w:cs="Times New Roman"/>
          <w:sz w:val="28"/>
          <w:szCs w:val="28"/>
        </w:rPr>
        <w:softHyphen/>
        <w:t>ний, начинает их ценить (или отвергает).</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bCs/>
          <w:i/>
          <w:sz w:val="28"/>
          <w:szCs w:val="28"/>
        </w:rPr>
        <w:t>Третий уровень результатов</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 получение обучающимися с умственной от</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та</w:t>
      </w:r>
      <w:r w:rsidRPr="0013426D">
        <w:rPr>
          <w:rFonts w:ascii="Times New Roman" w:hAnsi="Times New Roman" w:cs="Times New Roman"/>
          <w:sz w:val="28"/>
          <w:szCs w:val="28"/>
        </w:rPr>
        <w:softHyphen/>
        <w:t>ло</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тью</w:t>
      </w:r>
      <w:r w:rsidRPr="0013426D">
        <w:rPr>
          <w:rFonts w:ascii="Times New Roman" w:hAnsi="Times New Roman" w:cs="Times New Roman"/>
          <w:b/>
          <w:bCs/>
          <w:sz w:val="28"/>
          <w:szCs w:val="28"/>
        </w:rPr>
        <w:t xml:space="preserve"> </w:t>
      </w:r>
      <w:r w:rsidRPr="0013426D">
        <w:rPr>
          <w:rFonts w:ascii="Times New Roman" w:hAnsi="Times New Roman" w:cs="Times New Roman"/>
          <w:sz w:val="28"/>
          <w:szCs w:val="28"/>
        </w:rPr>
        <w:t>(интеллектуальными нарушениями) начального опыта самостоятельного об</w:t>
      </w:r>
      <w:r w:rsidRPr="0013426D">
        <w:rPr>
          <w:rFonts w:ascii="Times New Roman" w:hAnsi="Times New Roman" w:cs="Times New Roman"/>
          <w:sz w:val="28"/>
          <w:szCs w:val="28"/>
        </w:rPr>
        <w:softHyphen/>
        <w:t>ще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т</w:t>
      </w:r>
      <w:r w:rsidRPr="0013426D">
        <w:rPr>
          <w:rFonts w:ascii="Times New Roman" w:hAnsi="Times New Roman" w:cs="Times New Roman"/>
          <w:sz w:val="28"/>
          <w:szCs w:val="28"/>
        </w:rPr>
        <w:softHyphen/>
        <w:t>ве</w:t>
      </w:r>
      <w:r w:rsidRPr="0013426D">
        <w:rPr>
          <w:rFonts w:ascii="Times New Roman" w:hAnsi="Times New Roman" w:cs="Times New Roman"/>
          <w:sz w:val="28"/>
          <w:szCs w:val="28"/>
        </w:rPr>
        <w:softHyphen/>
        <w:t>н</w:t>
      </w:r>
      <w:r w:rsidRPr="0013426D">
        <w:rPr>
          <w:rFonts w:ascii="Times New Roman" w:hAnsi="Times New Roman" w:cs="Times New Roman"/>
          <w:sz w:val="28"/>
          <w:szCs w:val="28"/>
        </w:rPr>
        <w:softHyphen/>
        <w:t>но</w:t>
      </w:r>
      <w:r w:rsidRPr="0013426D">
        <w:rPr>
          <w:rFonts w:ascii="Times New Roman" w:hAnsi="Times New Roman" w:cs="Times New Roman"/>
          <w:sz w:val="28"/>
          <w:szCs w:val="28"/>
        </w:rPr>
        <w:softHyphen/>
        <w:t>го дей</w:t>
      </w:r>
      <w:r w:rsidRPr="0013426D">
        <w:rPr>
          <w:rFonts w:ascii="Times New Roman" w:hAnsi="Times New Roman" w:cs="Times New Roman"/>
          <w:sz w:val="28"/>
          <w:szCs w:val="28"/>
        </w:rPr>
        <w:softHyphen/>
        <w:t>ствия, формирование социально приемлемых моделей поведения. Для до</w:t>
      </w:r>
      <w:r w:rsidRPr="0013426D">
        <w:rPr>
          <w:rFonts w:ascii="Times New Roman" w:hAnsi="Times New Roman" w:cs="Times New Roman"/>
          <w:sz w:val="28"/>
          <w:szCs w:val="28"/>
        </w:rPr>
        <w:softHyphen/>
        <w:t>сти</w:t>
      </w:r>
      <w:r w:rsidRPr="0013426D">
        <w:rPr>
          <w:rFonts w:ascii="Times New Roman" w:hAnsi="Times New Roman" w:cs="Times New Roman"/>
          <w:sz w:val="28"/>
          <w:szCs w:val="28"/>
        </w:rPr>
        <w:softHyphen/>
        <w:t>же</w:t>
      </w:r>
      <w:r w:rsidRPr="0013426D">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sidRPr="0013426D">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sidRPr="0013426D">
        <w:rPr>
          <w:rFonts w:ascii="Times New Roman" w:hAnsi="Times New Roman" w:cs="Times New Roman"/>
          <w:sz w:val="28"/>
          <w:szCs w:val="28"/>
        </w:rPr>
        <w:softHyphen/>
        <w:t>ганизации, в открытой общественной среде.</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Достижение трех уровней результатов внеурочной деятельности увеличи</w:t>
      </w:r>
      <w:r w:rsidRPr="0013426D">
        <w:rPr>
          <w:rFonts w:ascii="Times New Roman" w:hAnsi="Times New Roman" w:cs="Times New Roman"/>
          <w:sz w:val="28"/>
          <w:szCs w:val="28"/>
        </w:rPr>
        <w:softHyphen/>
        <w:t xml:space="preserve">вает вероятность появления </w:t>
      </w:r>
      <w:r w:rsidRPr="0013426D">
        <w:rPr>
          <w:rFonts w:ascii="Times New Roman" w:hAnsi="Times New Roman" w:cs="Times New Roman"/>
          <w:i/>
          <w:sz w:val="28"/>
          <w:szCs w:val="28"/>
        </w:rPr>
        <w:t>эффектов</w:t>
      </w:r>
      <w:r w:rsidRPr="0013426D">
        <w:rPr>
          <w:rFonts w:ascii="Times New Roman" w:hAnsi="Times New Roman" w:cs="Times New Roman"/>
          <w:sz w:val="28"/>
          <w:szCs w:val="28"/>
        </w:rPr>
        <w:t xml:space="preserve"> воспитания и социализации обу</w:t>
      </w:r>
      <w:r w:rsidRPr="0013426D">
        <w:rPr>
          <w:rFonts w:ascii="Times New Roman" w:hAnsi="Times New Roman" w:cs="Times New Roman"/>
          <w:sz w:val="28"/>
          <w:szCs w:val="28"/>
        </w:rPr>
        <w:softHyphen/>
        <w:t>ча</w:t>
      </w:r>
      <w:r w:rsidRPr="0013426D">
        <w:rPr>
          <w:rFonts w:ascii="Times New Roman" w:hAnsi="Times New Roman" w:cs="Times New Roman"/>
          <w:sz w:val="28"/>
          <w:szCs w:val="28"/>
        </w:rPr>
        <w:softHyphen/>
        <w:t>ю</w:t>
      </w:r>
      <w:r w:rsidRPr="0013426D">
        <w:rPr>
          <w:rFonts w:ascii="Times New Roman" w:hAnsi="Times New Roman" w:cs="Times New Roman"/>
          <w:sz w:val="28"/>
          <w:szCs w:val="28"/>
        </w:rPr>
        <w:softHyphen/>
        <w:t xml:space="preserve">щихся. </w:t>
      </w:r>
      <w:r w:rsidRPr="0013426D">
        <w:rPr>
          <w:rFonts w:ascii="Times New Roman" w:hAnsi="Times New Roman" w:cs="Times New Roman"/>
          <w:sz w:val="28"/>
          <w:szCs w:val="28"/>
        </w:rPr>
        <w:lastRenderedPageBreak/>
        <w:t>У обучающихся могут быть сформированы коммуникативная, эти</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A851D2" w:rsidRPr="0013426D" w:rsidRDefault="00A851D2" w:rsidP="0013426D">
      <w:pPr>
        <w:overflowPunct w:val="0"/>
        <w:spacing w:after="0" w:line="360" w:lineRule="auto"/>
        <w:ind w:firstLine="720"/>
        <w:jc w:val="both"/>
        <w:rPr>
          <w:rFonts w:ascii="Times New Roman" w:hAnsi="Times New Roman" w:cs="Times New Roman"/>
          <w:color w:val="333333"/>
          <w:sz w:val="28"/>
          <w:szCs w:val="28"/>
        </w:rPr>
      </w:pPr>
      <w:r w:rsidRPr="0013426D">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rsidR="00A851D2" w:rsidRPr="0013426D" w:rsidRDefault="00A851D2" w:rsidP="0013426D">
      <w:pPr>
        <w:overflowPunct w:val="0"/>
        <w:spacing w:after="0" w:line="360" w:lineRule="auto"/>
        <w:ind w:firstLine="720"/>
        <w:jc w:val="both"/>
        <w:rPr>
          <w:rFonts w:ascii="Times New Roman" w:hAnsi="Times New Roman" w:cs="Times New Roman"/>
          <w:color w:val="333333"/>
          <w:sz w:val="28"/>
          <w:szCs w:val="28"/>
        </w:rPr>
      </w:pPr>
      <w:r w:rsidRPr="0013426D">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sidRPr="0013426D">
        <w:rPr>
          <w:rFonts w:ascii="Times New Roman" w:hAnsi="Times New Roman" w:cs="Times New Roman"/>
          <w:sz w:val="28"/>
          <w:szCs w:val="28"/>
        </w:rPr>
        <w:t xml:space="preserve">(интеллектуальными нарушениями) </w:t>
      </w:r>
      <w:r w:rsidRPr="0013426D">
        <w:rPr>
          <w:rFonts w:ascii="Times New Roman" w:hAnsi="Times New Roman" w:cs="Times New Roman"/>
          <w:color w:val="333333"/>
          <w:sz w:val="28"/>
          <w:szCs w:val="28"/>
        </w:rPr>
        <w:t>могут быть достигнуты определенные воспитательные результаты.</w:t>
      </w:r>
    </w:p>
    <w:p w:rsidR="00A851D2" w:rsidRPr="0013426D" w:rsidRDefault="00A851D2" w:rsidP="0013426D">
      <w:pPr>
        <w:overflowPunct w:val="0"/>
        <w:spacing w:after="0" w:line="360" w:lineRule="auto"/>
        <w:ind w:firstLine="720"/>
        <w:jc w:val="both"/>
        <w:rPr>
          <w:rFonts w:ascii="Times New Roman" w:hAnsi="Times New Roman" w:cs="Times New Roman"/>
          <w:b/>
          <w:i/>
          <w:sz w:val="28"/>
          <w:szCs w:val="28"/>
        </w:rPr>
      </w:pPr>
    </w:p>
    <w:p w:rsidR="00A851D2" w:rsidRPr="0013426D" w:rsidRDefault="00A851D2" w:rsidP="0013426D">
      <w:pPr>
        <w:pStyle w:val="a7"/>
        <w:spacing w:before="0" w:after="0"/>
        <w:ind w:firstLine="720"/>
        <w:jc w:val="center"/>
        <w:rPr>
          <w:b/>
          <w:i/>
          <w:sz w:val="28"/>
          <w:szCs w:val="28"/>
        </w:rPr>
      </w:pPr>
      <w:r w:rsidRPr="0013426D">
        <w:rPr>
          <w:b/>
          <w:i/>
          <w:sz w:val="28"/>
          <w:szCs w:val="28"/>
        </w:rPr>
        <w:t>Основные личностные результаты внеурочной деятельности:</w:t>
      </w:r>
    </w:p>
    <w:p w:rsidR="00A851D2" w:rsidRPr="0013426D" w:rsidRDefault="00A851D2" w:rsidP="0013426D">
      <w:pPr>
        <w:pStyle w:val="a7"/>
        <w:spacing w:before="0" w:after="0"/>
        <w:ind w:firstLine="720"/>
        <w:jc w:val="center"/>
        <w:rPr>
          <w:sz w:val="28"/>
          <w:szCs w:val="28"/>
        </w:rPr>
      </w:pP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A851D2" w:rsidRPr="0013426D" w:rsidRDefault="00A851D2" w:rsidP="0013426D">
      <w:pPr>
        <w:pStyle w:val="a7"/>
        <w:spacing w:before="0" w:after="0"/>
        <w:ind w:firstLine="720"/>
        <w:jc w:val="both"/>
        <w:rPr>
          <w:sz w:val="28"/>
          <w:szCs w:val="28"/>
        </w:rPr>
      </w:pPr>
      <w:r w:rsidRPr="0013426D">
        <w:rPr>
          <w:sz w:val="28"/>
          <w:szCs w:val="28"/>
        </w:rPr>
        <w:t>― осознание себя как члена общества, гражданина Российской Федерации, жителя конкретного региона;</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A851D2" w:rsidRPr="0013426D" w:rsidRDefault="00A851D2" w:rsidP="0013426D">
      <w:pPr>
        <w:pStyle w:val="a7"/>
        <w:spacing w:before="0" w:after="0"/>
        <w:ind w:firstLine="720"/>
        <w:jc w:val="both"/>
        <w:rPr>
          <w:sz w:val="28"/>
          <w:szCs w:val="28"/>
        </w:rPr>
      </w:pPr>
      <w:r w:rsidRPr="0013426D">
        <w:rPr>
          <w:sz w:val="28"/>
          <w:szCs w:val="28"/>
        </w:rPr>
        <w:t>― эмоционально-ценностное отношение к окружающей среде, необходимости ее охраны;</w:t>
      </w:r>
    </w:p>
    <w:p w:rsidR="00A851D2" w:rsidRPr="0013426D" w:rsidRDefault="00A851D2" w:rsidP="0013426D">
      <w:pPr>
        <w:pStyle w:val="a7"/>
        <w:spacing w:before="0" w:after="0"/>
        <w:ind w:firstLine="720"/>
        <w:jc w:val="both"/>
        <w:rPr>
          <w:sz w:val="28"/>
          <w:szCs w:val="28"/>
        </w:rPr>
      </w:pPr>
      <w:r w:rsidRPr="0013426D">
        <w:rPr>
          <w:sz w:val="28"/>
          <w:szCs w:val="28"/>
        </w:rPr>
        <w:t>― уважение к истории, культуре, национальным особенностям, традициям и образу жизни других народов;</w:t>
      </w:r>
    </w:p>
    <w:p w:rsidR="00A851D2" w:rsidRPr="0013426D" w:rsidRDefault="00A851D2" w:rsidP="0013426D">
      <w:pPr>
        <w:pStyle w:val="a7"/>
        <w:spacing w:before="0" w:after="0"/>
        <w:ind w:firstLine="720"/>
        <w:jc w:val="both"/>
        <w:rPr>
          <w:sz w:val="28"/>
          <w:szCs w:val="28"/>
        </w:rPr>
      </w:pPr>
      <w:r w:rsidRPr="0013426D">
        <w:rPr>
          <w:sz w:val="28"/>
          <w:szCs w:val="28"/>
        </w:rPr>
        <w:t>― готовность следовать этическим нормам поведения в повседневной жизни и профессиональной деятельности;</w:t>
      </w:r>
    </w:p>
    <w:p w:rsidR="00A851D2" w:rsidRPr="0013426D" w:rsidRDefault="00A851D2" w:rsidP="0013426D">
      <w:pPr>
        <w:pStyle w:val="a7"/>
        <w:spacing w:before="0" w:after="0"/>
        <w:ind w:firstLine="720"/>
        <w:jc w:val="both"/>
        <w:rPr>
          <w:sz w:val="28"/>
          <w:szCs w:val="28"/>
        </w:rPr>
      </w:pPr>
      <w:r w:rsidRPr="0013426D">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A851D2" w:rsidRPr="0013426D" w:rsidRDefault="00A851D2" w:rsidP="0013426D">
      <w:pPr>
        <w:pStyle w:val="a8"/>
        <w:shd w:val="clear" w:color="auto" w:fill="FFFFFF"/>
        <w:spacing w:after="0" w:line="360" w:lineRule="auto"/>
        <w:ind w:left="0" w:firstLine="720"/>
        <w:jc w:val="both"/>
        <w:rPr>
          <w:rFonts w:ascii="Times New Roman" w:hAnsi="Times New Roman"/>
          <w:sz w:val="28"/>
          <w:szCs w:val="28"/>
        </w:rPr>
      </w:pPr>
      <w:r w:rsidRPr="0013426D">
        <w:rPr>
          <w:rFonts w:ascii="Times New Roman" w:hAnsi="Times New Roman"/>
          <w:sz w:val="28"/>
          <w:szCs w:val="28"/>
        </w:rPr>
        <w:t xml:space="preserve">― понимание красоты в искусстве, в окружающей действительности; </w:t>
      </w:r>
    </w:p>
    <w:p w:rsidR="00A851D2" w:rsidRPr="0013426D" w:rsidRDefault="00A851D2" w:rsidP="0013426D">
      <w:pPr>
        <w:overflowPunct w:val="0"/>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 потребности и начальные умения выражать себя в различных доступных и наиболее привлекательных   видах </w:t>
      </w:r>
      <w:r w:rsidRPr="0013426D">
        <w:rPr>
          <w:rFonts w:ascii="Times New Roman" w:hAnsi="Times New Roman" w:cs="Times New Roman"/>
          <w:bCs/>
          <w:sz w:val="28"/>
          <w:szCs w:val="28"/>
        </w:rPr>
        <w:t>практической, художественно-эстетической, спортивно-физкультурной деятельности</w:t>
      </w:r>
      <w:r w:rsidRPr="0013426D">
        <w:rPr>
          <w:rFonts w:ascii="Times New Roman" w:hAnsi="Times New Roman" w:cs="Times New Roman"/>
          <w:sz w:val="28"/>
          <w:szCs w:val="28"/>
        </w:rPr>
        <w:t xml:space="preserve">;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w:t>
      </w:r>
      <w:r w:rsidRPr="0013426D">
        <w:rPr>
          <w:rFonts w:ascii="Times New Roman" w:hAnsi="Times New Roman" w:cs="Times New Roman"/>
          <w:bCs/>
          <w:sz w:val="28"/>
          <w:szCs w:val="28"/>
        </w:rPr>
        <w:t xml:space="preserve">расширение круга общения, </w:t>
      </w:r>
      <w:r w:rsidRPr="0013426D">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13426D">
        <w:rPr>
          <w:rFonts w:ascii="Times New Roman" w:hAnsi="Times New Roman" w:cs="Times New Roman"/>
          <w:bCs/>
          <w:sz w:val="28"/>
          <w:szCs w:val="28"/>
        </w:rPr>
        <w:t>;</w:t>
      </w:r>
      <w:r w:rsidRPr="0013426D">
        <w:rPr>
          <w:rFonts w:ascii="Times New Roman" w:hAnsi="Times New Roman" w:cs="Times New Roman"/>
          <w:sz w:val="28"/>
          <w:szCs w:val="28"/>
        </w:rPr>
        <w:t xml:space="preserve"> </w:t>
      </w:r>
    </w:p>
    <w:p w:rsidR="00A851D2" w:rsidRPr="0013426D" w:rsidRDefault="00A851D2" w:rsidP="0013426D">
      <w:pPr>
        <w:pStyle w:val="a7"/>
        <w:spacing w:before="0" w:after="0"/>
        <w:ind w:firstLine="720"/>
        <w:jc w:val="both"/>
        <w:rPr>
          <w:sz w:val="28"/>
          <w:szCs w:val="28"/>
        </w:rPr>
      </w:pPr>
      <w:r w:rsidRPr="0013426D">
        <w:rPr>
          <w:sz w:val="28"/>
          <w:szCs w:val="28"/>
        </w:rPr>
        <w:t xml:space="preserve">― принятие и освоение различных социальных ролей, умение взаимодействовать с людьми, работать в коллективе; </w:t>
      </w:r>
    </w:p>
    <w:p w:rsidR="00A851D2" w:rsidRPr="0013426D" w:rsidRDefault="00A851D2" w:rsidP="0013426D">
      <w:pPr>
        <w:spacing w:after="0" w:line="360" w:lineRule="auto"/>
        <w:ind w:firstLine="720"/>
        <w:jc w:val="both"/>
        <w:rPr>
          <w:rFonts w:ascii="Times New Roman" w:hAnsi="Times New Roman" w:cs="Times New Roman"/>
          <w:sz w:val="28"/>
          <w:szCs w:val="28"/>
        </w:rPr>
      </w:pPr>
      <w:r w:rsidRPr="0013426D">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A851D2" w:rsidRPr="0013426D" w:rsidRDefault="00A851D2" w:rsidP="0013426D">
      <w:pPr>
        <w:pStyle w:val="a7"/>
        <w:spacing w:before="0" w:after="0"/>
        <w:ind w:firstLine="720"/>
        <w:jc w:val="both"/>
        <w:rPr>
          <w:sz w:val="28"/>
          <w:szCs w:val="28"/>
        </w:rPr>
      </w:pPr>
      <w:r w:rsidRPr="0013426D">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A851D2" w:rsidRPr="0013426D" w:rsidRDefault="00A851D2" w:rsidP="0013426D">
      <w:pPr>
        <w:pStyle w:val="a7"/>
        <w:spacing w:before="0" w:after="0"/>
        <w:ind w:firstLine="720"/>
        <w:jc w:val="both"/>
        <w:rPr>
          <w:sz w:val="28"/>
          <w:szCs w:val="28"/>
        </w:rPr>
      </w:pPr>
      <w:r w:rsidRPr="0013426D">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A851D2" w:rsidRPr="0013426D" w:rsidRDefault="00A851D2" w:rsidP="0013426D">
      <w:pPr>
        <w:pStyle w:val="a7"/>
        <w:spacing w:before="0" w:after="0"/>
        <w:ind w:firstLine="720"/>
        <w:jc w:val="both"/>
        <w:rPr>
          <w:sz w:val="28"/>
          <w:szCs w:val="28"/>
        </w:rPr>
      </w:pPr>
      <w:r w:rsidRPr="0013426D">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7B15FD" w:rsidRPr="0013426D" w:rsidRDefault="00A851D2" w:rsidP="00431747">
      <w:pPr>
        <w:overflowPunct w:val="0"/>
        <w:spacing w:after="0" w:line="360" w:lineRule="auto"/>
        <w:ind w:firstLine="720"/>
        <w:jc w:val="both"/>
        <w:rPr>
          <w:rFonts w:ascii="Times New Roman" w:hAnsi="Times New Roman" w:cs="Times New Roman"/>
          <w:b/>
          <w:sz w:val="28"/>
          <w:szCs w:val="28"/>
        </w:rPr>
      </w:pPr>
      <w:r w:rsidRPr="0013426D">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8F4652" w:rsidRDefault="008F4652" w:rsidP="0013426D">
      <w:pPr>
        <w:overflowPunct w:val="0"/>
        <w:spacing w:after="0" w:line="360" w:lineRule="auto"/>
        <w:ind w:firstLine="720"/>
        <w:jc w:val="center"/>
        <w:rPr>
          <w:rFonts w:ascii="Times New Roman" w:hAnsi="Times New Roman" w:cs="Times New Roman"/>
          <w:b/>
          <w:sz w:val="28"/>
          <w:szCs w:val="28"/>
        </w:rPr>
      </w:pPr>
    </w:p>
    <w:p w:rsidR="008F4652" w:rsidRDefault="008F4652" w:rsidP="0013426D">
      <w:pPr>
        <w:overflowPunct w:val="0"/>
        <w:spacing w:after="0" w:line="360" w:lineRule="auto"/>
        <w:ind w:firstLine="720"/>
        <w:jc w:val="center"/>
        <w:rPr>
          <w:rFonts w:ascii="Times New Roman" w:hAnsi="Times New Roman" w:cs="Times New Roman"/>
          <w:b/>
          <w:sz w:val="28"/>
          <w:szCs w:val="28"/>
        </w:rPr>
      </w:pPr>
    </w:p>
    <w:p w:rsidR="008F4652" w:rsidRDefault="008F4652" w:rsidP="0013426D">
      <w:pPr>
        <w:overflowPunct w:val="0"/>
        <w:spacing w:after="0" w:line="360" w:lineRule="auto"/>
        <w:ind w:firstLine="720"/>
        <w:jc w:val="center"/>
        <w:rPr>
          <w:rFonts w:ascii="Times New Roman" w:hAnsi="Times New Roman" w:cs="Times New Roman"/>
          <w:b/>
          <w:sz w:val="28"/>
          <w:szCs w:val="28"/>
        </w:rPr>
      </w:pPr>
    </w:p>
    <w:p w:rsidR="008F4652" w:rsidRDefault="008F4652" w:rsidP="0013426D">
      <w:pPr>
        <w:overflowPunct w:val="0"/>
        <w:spacing w:after="0" w:line="360" w:lineRule="auto"/>
        <w:ind w:firstLine="720"/>
        <w:jc w:val="center"/>
        <w:rPr>
          <w:rFonts w:ascii="Times New Roman" w:hAnsi="Times New Roman" w:cs="Times New Roman"/>
          <w:b/>
          <w:sz w:val="28"/>
          <w:szCs w:val="28"/>
        </w:rPr>
      </w:pPr>
    </w:p>
    <w:p w:rsidR="008F4652" w:rsidRDefault="008F4652" w:rsidP="0013426D">
      <w:pPr>
        <w:overflowPunct w:val="0"/>
        <w:spacing w:after="0" w:line="360" w:lineRule="auto"/>
        <w:ind w:firstLine="720"/>
        <w:jc w:val="center"/>
        <w:rPr>
          <w:rFonts w:ascii="Times New Roman" w:hAnsi="Times New Roman" w:cs="Times New Roman"/>
          <w:b/>
          <w:sz w:val="28"/>
          <w:szCs w:val="28"/>
        </w:rPr>
      </w:pPr>
    </w:p>
    <w:p w:rsidR="008F4652" w:rsidRDefault="008F4652" w:rsidP="0013426D">
      <w:pPr>
        <w:overflowPunct w:val="0"/>
        <w:spacing w:after="0" w:line="360" w:lineRule="auto"/>
        <w:ind w:firstLine="720"/>
        <w:jc w:val="center"/>
        <w:rPr>
          <w:rFonts w:ascii="Times New Roman" w:hAnsi="Times New Roman" w:cs="Times New Roman"/>
          <w:b/>
          <w:sz w:val="28"/>
          <w:szCs w:val="28"/>
        </w:rPr>
      </w:pPr>
    </w:p>
    <w:p w:rsidR="008F4652" w:rsidRDefault="008F4652" w:rsidP="0013426D">
      <w:pPr>
        <w:overflowPunct w:val="0"/>
        <w:spacing w:after="0" w:line="360" w:lineRule="auto"/>
        <w:ind w:firstLine="720"/>
        <w:jc w:val="center"/>
        <w:rPr>
          <w:rFonts w:ascii="Times New Roman" w:hAnsi="Times New Roman" w:cs="Times New Roman"/>
          <w:b/>
          <w:sz w:val="28"/>
          <w:szCs w:val="28"/>
        </w:rPr>
      </w:pPr>
    </w:p>
    <w:p w:rsidR="00A851D2" w:rsidRPr="0013426D" w:rsidRDefault="00A851D2" w:rsidP="0013426D">
      <w:pPr>
        <w:overflowPunct w:val="0"/>
        <w:spacing w:after="0" w:line="360" w:lineRule="auto"/>
        <w:ind w:firstLine="720"/>
        <w:jc w:val="center"/>
        <w:rPr>
          <w:rFonts w:ascii="Times New Roman" w:hAnsi="Times New Roman" w:cs="Times New Roman"/>
          <w:b/>
          <w:sz w:val="28"/>
          <w:szCs w:val="28"/>
        </w:rPr>
      </w:pPr>
      <w:r w:rsidRPr="0013426D">
        <w:rPr>
          <w:rFonts w:ascii="Times New Roman" w:hAnsi="Times New Roman" w:cs="Times New Roman"/>
          <w:b/>
          <w:sz w:val="28"/>
          <w:szCs w:val="28"/>
        </w:rPr>
        <w:lastRenderedPageBreak/>
        <w:t>3. Организационный раздел</w:t>
      </w:r>
    </w:p>
    <w:p w:rsidR="007B15FD" w:rsidRPr="0013426D" w:rsidRDefault="007B15FD" w:rsidP="0013426D">
      <w:pPr>
        <w:pStyle w:val="91"/>
        <w:tabs>
          <w:tab w:val="left" w:pos="3748"/>
        </w:tabs>
        <w:spacing w:before="0" w:line="360" w:lineRule="auto"/>
        <w:ind w:left="720"/>
        <w:jc w:val="both"/>
        <w:rPr>
          <w:rStyle w:val="95"/>
          <w:sz w:val="28"/>
          <w:szCs w:val="28"/>
        </w:rPr>
      </w:pPr>
    </w:p>
    <w:p w:rsidR="007B15FD" w:rsidRPr="0013426D" w:rsidRDefault="007B15FD" w:rsidP="0013426D">
      <w:pPr>
        <w:pStyle w:val="91"/>
        <w:tabs>
          <w:tab w:val="left" w:pos="3748"/>
        </w:tabs>
        <w:spacing w:before="0" w:line="360" w:lineRule="auto"/>
        <w:ind w:left="720"/>
        <w:jc w:val="center"/>
        <w:rPr>
          <w:rStyle w:val="95"/>
          <w:sz w:val="28"/>
          <w:szCs w:val="28"/>
        </w:rPr>
      </w:pPr>
      <w:r w:rsidRPr="0013426D">
        <w:rPr>
          <w:rStyle w:val="95"/>
          <w:sz w:val="28"/>
          <w:szCs w:val="28"/>
        </w:rPr>
        <w:t>Учебный план начального общего образования для классов для детей с ОВЗ, с умственной отсталостью</w:t>
      </w:r>
    </w:p>
    <w:p w:rsidR="007B15FD" w:rsidRPr="0013426D" w:rsidRDefault="007B15FD" w:rsidP="0013426D">
      <w:pPr>
        <w:pStyle w:val="91"/>
        <w:tabs>
          <w:tab w:val="left" w:pos="3748"/>
        </w:tabs>
        <w:spacing w:before="0" w:line="360" w:lineRule="auto"/>
        <w:ind w:left="720"/>
        <w:jc w:val="center"/>
        <w:rPr>
          <w:rStyle w:val="95"/>
          <w:sz w:val="28"/>
          <w:szCs w:val="28"/>
        </w:rPr>
      </w:pPr>
    </w:p>
    <w:p w:rsidR="007B15FD" w:rsidRPr="0013426D" w:rsidRDefault="007B15FD" w:rsidP="0013426D">
      <w:pPr>
        <w:widowControl w:val="0"/>
        <w:spacing w:line="360" w:lineRule="auto"/>
        <w:jc w:val="center"/>
        <w:rPr>
          <w:rFonts w:ascii="Times New Roman" w:hAnsi="Times New Roman" w:cs="Times New Roman"/>
          <w:b/>
          <w:bCs/>
          <w:sz w:val="28"/>
          <w:szCs w:val="28"/>
        </w:rPr>
      </w:pPr>
      <w:r w:rsidRPr="0013426D">
        <w:rPr>
          <w:rFonts w:ascii="Times New Roman" w:hAnsi="Times New Roman" w:cs="Times New Roman"/>
          <w:b/>
          <w:bCs/>
          <w:sz w:val="28"/>
          <w:szCs w:val="28"/>
        </w:rPr>
        <w:t>Пояснительная записка</w:t>
      </w:r>
    </w:p>
    <w:p w:rsidR="007B15FD" w:rsidRPr="0013426D" w:rsidRDefault="007B15FD" w:rsidP="0013426D">
      <w:pPr>
        <w:pStyle w:val="a5"/>
        <w:spacing w:line="360" w:lineRule="auto"/>
        <w:ind w:firstLine="709"/>
        <w:rPr>
          <w:rFonts w:ascii="Times New Roman" w:hAnsi="Times New Roman"/>
          <w:color w:val="000000"/>
          <w:sz w:val="28"/>
          <w:szCs w:val="28"/>
        </w:rPr>
      </w:pPr>
      <w:r w:rsidRPr="0013426D">
        <w:rPr>
          <w:rFonts w:ascii="Times New Roman" w:hAnsi="Times New Roman"/>
          <w:color w:val="000000"/>
          <w:sz w:val="28"/>
          <w:szCs w:val="28"/>
        </w:rPr>
        <w:t>Нормативно-правовую основу разработки учебного плана составляют:</w:t>
      </w:r>
    </w:p>
    <w:p w:rsidR="007B15FD" w:rsidRPr="0013426D" w:rsidRDefault="007B15FD" w:rsidP="0013426D">
      <w:pPr>
        <w:pStyle w:val="a5"/>
        <w:numPr>
          <w:ilvl w:val="0"/>
          <w:numId w:val="21"/>
        </w:numPr>
        <w:shd w:val="clear" w:color="auto" w:fill="FFFFFF"/>
        <w:suppressAutoHyphens w:val="0"/>
        <w:spacing w:after="0" w:line="360" w:lineRule="auto"/>
        <w:jc w:val="both"/>
        <w:rPr>
          <w:rFonts w:ascii="Times New Roman" w:hAnsi="Times New Roman"/>
          <w:color w:val="000000"/>
          <w:sz w:val="28"/>
          <w:szCs w:val="28"/>
        </w:rPr>
      </w:pPr>
      <w:r w:rsidRPr="0013426D">
        <w:rPr>
          <w:rFonts w:ascii="Times New Roman" w:hAnsi="Times New Roman"/>
          <w:color w:val="000000"/>
          <w:sz w:val="28"/>
          <w:szCs w:val="28"/>
        </w:rPr>
        <w:t>273-ФЗ</w:t>
      </w:r>
      <w:r w:rsidR="00474AE8">
        <w:rPr>
          <w:rFonts w:ascii="Times New Roman" w:hAnsi="Times New Roman"/>
          <w:color w:val="000000"/>
          <w:sz w:val="28"/>
          <w:szCs w:val="28"/>
        </w:rPr>
        <w:t xml:space="preserve"> «Об образовании в РФ»</w:t>
      </w:r>
      <w:r w:rsidRPr="0013426D">
        <w:rPr>
          <w:rFonts w:ascii="Times New Roman" w:hAnsi="Times New Roman"/>
          <w:color w:val="000000"/>
          <w:sz w:val="28"/>
          <w:szCs w:val="28"/>
        </w:rPr>
        <w:t>;</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федеральный государственный образовательный стандарт начального общего образования (утвержден приказом Минобрнауки России от 6.10.2009 г. № 373, зарегистрирован Минюстом России 22 декабря </w:t>
      </w:r>
      <w:smartTag w:uri="urn:schemas-microsoft-com:office:smarttags" w:element="metricconverter">
        <w:smartTagPr>
          <w:attr w:name="ProductID" w:val="2009 г"/>
        </w:smartTagPr>
        <w:r w:rsidRPr="0013426D">
          <w:rPr>
            <w:rFonts w:ascii="Times New Roman" w:hAnsi="Times New Roman"/>
            <w:sz w:val="28"/>
            <w:szCs w:val="28"/>
          </w:rPr>
          <w:t>2009 г</w:t>
        </w:r>
      </w:smartTag>
      <w:r w:rsidRPr="0013426D">
        <w:rPr>
          <w:rFonts w:ascii="Times New Roman" w:hAnsi="Times New Roman"/>
          <w:sz w:val="28"/>
          <w:szCs w:val="28"/>
        </w:rPr>
        <w:t xml:space="preserve">., регистрационный номер 15785) с изменениями 2010 года (утверждены приказом Минобрнауки России от 26.11.2010 г. № 1241), с изменениями 2011 года (утверждены приказом Минобрнауки России от </w:t>
      </w:r>
      <w:r w:rsidRPr="0013426D">
        <w:rPr>
          <w:rFonts w:ascii="Times New Roman" w:hAnsi="Times New Roman"/>
          <w:bCs/>
          <w:sz w:val="28"/>
          <w:szCs w:val="28"/>
        </w:rPr>
        <w:t>22.09.2011 г. № 2357</w:t>
      </w:r>
      <w:r w:rsidRPr="0013426D">
        <w:rPr>
          <w:rFonts w:ascii="Times New Roman" w:hAnsi="Times New Roman"/>
          <w:sz w:val="28"/>
          <w:szCs w:val="28"/>
        </w:rPr>
        <w:t>);</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санитарно-эпидемиологические правила и нормативы СанПиН 2.4.2.2821-10 (постановление главного государственного санитарного врача РФ от 29.12.2010 г. № 189, зарегистрировано в Минюсте России 03.03.2011 г., регистрационный номер 19993);</w:t>
      </w:r>
    </w:p>
    <w:p w:rsidR="007B15FD" w:rsidRPr="0013426D" w:rsidRDefault="007B15FD" w:rsidP="0013426D">
      <w:pPr>
        <w:pStyle w:val="a8"/>
        <w:numPr>
          <w:ilvl w:val="0"/>
          <w:numId w:val="21"/>
        </w:numPr>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нормативные правовые документы, регламентирующие образовательную деятельность ОУ, в частности, календарный учебный график, школьное Положение о текущей, промежуточной и итоговой аттестации обучающихся.</w:t>
      </w:r>
    </w:p>
    <w:p w:rsidR="007B15FD" w:rsidRPr="0013426D" w:rsidRDefault="007B15FD" w:rsidP="0013426D">
      <w:pPr>
        <w:pStyle w:val="a8"/>
        <w:tabs>
          <w:tab w:val="left" w:pos="993"/>
          <w:tab w:val="left" w:pos="1276"/>
        </w:tabs>
        <w:spacing w:after="0" w:line="360" w:lineRule="auto"/>
        <w:ind w:left="709"/>
        <w:rPr>
          <w:rFonts w:ascii="Times New Roman" w:hAnsi="Times New Roman"/>
          <w:sz w:val="28"/>
          <w:szCs w:val="28"/>
        </w:rPr>
      </w:pPr>
    </w:p>
    <w:p w:rsidR="0013426D" w:rsidRPr="0013426D" w:rsidRDefault="0013426D" w:rsidP="0013426D">
      <w:pPr>
        <w:pStyle w:val="a8"/>
        <w:tabs>
          <w:tab w:val="left" w:pos="993"/>
          <w:tab w:val="left" w:pos="1276"/>
        </w:tabs>
        <w:spacing w:after="0" w:line="360" w:lineRule="auto"/>
        <w:ind w:left="0" w:firstLine="709"/>
        <w:jc w:val="both"/>
        <w:rPr>
          <w:rFonts w:ascii="Times New Roman" w:hAnsi="Times New Roman"/>
          <w:color w:val="000000"/>
          <w:sz w:val="28"/>
          <w:szCs w:val="28"/>
        </w:rPr>
      </w:pPr>
      <w:r w:rsidRPr="0013426D">
        <w:rPr>
          <w:rFonts w:ascii="Times New Roman" w:hAnsi="Times New Roman"/>
          <w:color w:val="000000"/>
          <w:sz w:val="28"/>
          <w:szCs w:val="28"/>
        </w:rPr>
        <w:t>Учебный план для 1- 4 классов.</w:t>
      </w:r>
    </w:p>
    <w:p w:rsidR="007B15FD" w:rsidRPr="0013426D" w:rsidRDefault="007B15FD" w:rsidP="0013426D">
      <w:pPr>
        <w:pStyle w:val="a8"/>
        <w:tabs>
          <w:tab w:val="left" w:pos="993"/>
          <w:tab w:val="left" w:pos="1276"/>
        </w:tabs>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 При разработке учебного плана учитывались цели и задачи деятельности образовательного учреждения, сформулированные в адаптированной  образовательной программе начального общего образования.</w:t>
      </w:r>
    </w:p>
    <w:p w:rsidR="007B15FD" w:rsidRPr="0013426D" w:rsidRDefault="007B15FD" w:rsidP="0013426D">
      <w:pPr>
        <w:spacing w:line="360" w:lineRule="auto"/>
        <w:ind w:firstLine="900"/>
        <w:jc w:val="both"/>
        <w:rPr>
          <w:rFonts w:ascii="Times New Roman" w:hAnsi="Times New Roman" w:cs="Times New Roman"/>
          <w:sz w:val="28"/>
          <w:szCs w:val="28"/>
        </w:rPr>
      </w:pPr>
      <w:r w:rsidRPr="0013426D">
        <w:rPr>
          <w:rFonts w:ascii="Times New Roman" w:hAnsi="Times New Roman" w:cs="Times New Roman"/>
          <w:sz w:val="28"/>
          <w:szCs w:val="28"/>
        </w:rPr>
        <w:t xml:space="preserve">На уроках по предмету «Технология» учащиеся  4-х классов для детей с ОВЗ (умст. отст.) делятся на две группы, комплектование которых осуществляется с учетом их психофизических особенностей. </w:t>
      </w:r>
    </w:p>
    <w:p w:rsidR="007B15FD" w:rsidRPr="0013426D" w:rsidRDefault="007B15FD" w:rsidP="0013426D">
      <w:pPr>
        <w:autoSpaceDE w:val="0"/>
        <w:autoSpaceDN w:val="0"/>
        <w:adjustRightInd w:val="0"/>
        <w:spacing w:line="360" w:lineRule="auto"/>
        <w:ind w:firstLine="540"/>
        <w:rPr>
          <w:rStyle w:val="Zag11"/>
          <w:rFonts w:ascii="Times New Roman" w:hAnsi="Times New Roman" w:cs="Times New Roman"/>
          <w:sz w:val="28"/>
          <w:szCs w:val="28"/>
        </w:rPr>
      </w:pPr>
      <w:r w:rsidRPr="0013426D">
        <w:rPr>
          <w:rFonts w:ascii="Times New Roman" w:hAnsi="Times New Roman" w:cs="Times New Roman"/>
          <w:color w:val="000000"/>
          <w:sz w:val="28"/>
          <w:szCs w:val="28"/>
        </w:rPr>
        <w:lastRenderedPageBreak/>
        <w:t xml:space="preserve">4 классов для детей с ОВЗ (имеющих умственную отсталость) включает помимо обязательной части (предметы) и обязательных дополнительных часов технологии, блок для коррекционной работы - </w:t>
      </w:r>
      <w:r w:rsidRPr="0013426D">
        <w:rPr>
          <w:rFonts w:ascii="Times New Roman" w:hAnsi="Times New Roman" w:cs="Times New Roman"/>
          <w:sz w:val="28"/>
          <w:szCs w:val="28"/>
        </w:rPr>
        <w:t>индивидуальные и групповые коррекционные занятия. На коррекционные индивидуальные и групповые занятия по логопедии, ЛФК и развитию психомоторики и сенсорных процессов по расписанию отводятся часы, продолжительность которых составляет 15 - 25 мин. Группы комплектуются с учетом однородности и выраженности речевых, двигательных и других нарушений, а занятия ЛФК и в соответствии с медицинскими рекомендациями.</w:t>
      </w:r>
    </w:p>
    <w:p w:rsidR="007B15FD" w:rsidRPr="0013426D" w:rsidRDefault="007B15FD" w:rsidP="0013426D">
      <w:pPr>
        <w:autoSpaceDE w:val="0"/>
        <w:autoSpaceDN w:val="0"/>
        <w:adjustRightInd w:val="0"/>
        <w:spacing w:line="360" w:lineRule="auto"/>
        <w:ind w:firstLine="540"/>
        <w:rPr>
          <w:rFonts w:ascii="Times New Roman" w:hAnsi="Times New Roman" w:cs="Times New Roman"/>
          <w:sz w:val="28"/>
          <w:szCs w:val="28"/>
        </w:rPr>
      </w:pPr>
      <w:r w:rsidRPr="0013426D">
        <w:rPr>
          <w:rFonts w:ascii="Times New Roman" w:hAnsi="Times New Roman" w:cs="Times New Roman"/>
          <w:sz w:val="28"/>
          <w:szCs w:val="28"/>
        </w:rPr>
        <w:t xml:space="preserve">Содержание образования в классах для детей с ОВЗ (имеющих умственную отсталость) определено составленными адаптированными программами, содержание которых приспособлено к возможностям умственно отсталых обучающихся, </w:t>
      </w:r>
    </w:p>
    <w:p w:rsidR="007B15FD" w:rsidRPr="0013426D" w:rsidRDefault="007B15FD" w:rsidP="0013426D">
      <w:pPr>
        <w:spacing w:line="360" w:lineRule="auto"/>
        <w:ind w:firstLine="709"/>
        <w:rPr>
          <w:rFonts w:ascii="Times New Roman" w:hAnsi="Times New Roman" w:cs="Times New Roman"/>
          <w:sz w:val="28"/>
          <w:szCs w:val="28"/>
        </w:rPr>
      </w:pPr>
      <w:r w:rsidRPr="0013426D">
        <w:rPr>
          <w:rFonts w:ascii="Times New Roman" w:hAnsi="Times New Roman" w:cs="Times New Roman"/>
          <w:sz w:val="28"/>
          <w:szCs w:val="28"/>
        </w:rPr>
        <w:t xml:space="preserve">Особенности развития учащихся </w:t>
      </w:r>
      <w:r w:rsidRPr="0013426D">
        <w:rPr>
          <w:rFonts w:ascii="Times New Roman" w:hAnsi="Times New Roman" w:cs="Times New Roman"/>
          <w:b/>
          <w:sz w:val="28"/>
          <w:szCs w:val="28"/>
        </w:rPr>
        <w:t>с тяжелой степенью умственной отсталости</w:t>
      </w:r>
      <w:r w:rsidRPr="0013426D">
        <w:rPr>
          <w:rFonts w:ascii="Times New Roman" w:hAnsi="Times New Roman" w:cs="Times New Roman"/>
          <w:sz w:val="28"/>
          <w:szCs w:val="28"/>
        </w:rPr>
        <w:t xml:space="preserve"> предполагают интегративное изучение отдельных дисциплин, позволяющий учитывать специфику нарушений и особые образовательные потребности,</w:t>
      </w:r>
      <w:r w:rsidRPr="0013426D">
        <w:rPr>
          <w:rStyle w:val="11"/>
          <w:rFonts w:eastAsia="Calibri"/>
          <w:sz w:val="28"/>
          <w:szCs w:val="28"/>
        </w:rPr>
        <w:t xml:space="preserve"> так как возможности в развитии, коррекции и адаптации каждого ребенка строго индивидуальны</w:t>
      </w:r>
      <w:r w:rsidRPr="0013426D">
        <w:rPr>
          <w:rFonts w:ascii="Times New Roman" w:hAnsi="Times New Roman" w:cs="Times New Roman"/>
          <w:sz w:val="28"/>
          <w:szCs w:val="28"/>
        </w:rPr>
        <w:t>. Объем учебной нагрузки и распределение учебных часов определяется для каждого учащегося индивидуально и зависит от уровня усвоения им минимума содержания образования, ограничений, связанных с течением заболевания, социальных запросов.</w:t>
      </w:r>
    </w:p>
    <w:p w:rsidR="007B15FD" w:rsidRPr="0013426D" w:rsidRDefault="007B15FD" w:rsidP="0013426D">
      <w:pPr>
        <w:spacing w:line="360" w:lineRule="auto"/>
        <w:ind w:firstLine="709"/>
        <w:rPr>
          <w:rFonts w:ascii="Times New Roman" w:hAnsi="Times New Roman" w:cs="Times New Roman"/>
          <w:sz w:val="28"/>
          <w:szCs w:val="28"/>
        </w:rPr>
      </w:pPr>
      <w:r w:rsidRPr="0013426D">
        <w:rPr>
          <w:rFonts w:ascii="Times New Roman" w:hAnsi="Times New Roman" w:cs="Times New Roman"/>
          <w:sz w:val="28"/>
          <w:szCs w:val="28"/>
        </w:rPr>
        <w:t>Учебно-воспитательный процесс имеет целью:</w:t>
      </w:r>
    </w:p>
    <w:p w:rsidR="007B15FD" w:rsidRPr="0013426D" w:rsidRDefault="007B15FD" w:rsidP="0013426D">
      <w:pPr>
        <w:widowControl w:val="0"/>
        <w:numPr>
          <w:ilvl w:val="0"/>
          <w:numId w:val="22"/>
        </w:numPr>
        <w:spacing w:after="0" w:line="360" w:lineRule="auto"/>
        <w:ind w:right="380"/>
        <w:jc w:val="both"/>
        <w:rPr>
          <w:rFonts w:ascii="Times New Roman" w:hAnsi="Times New Roman" w:cs="Times New Roman"/>
          <w:sz w:val="28"/>
          <w:szCs w:val="28"/>
        </w:rPr>
      </w:pPr>
      <w:r w:rsidRPr="0013426D">
        <w:rPr>
          <w:rStyle w:val="11"/>
          <w:rFonts w:eastAsiaTheme="minorEastAsia"/>
          <w:sz w:val="28"/>
          <w:szCs w:val="28"/>
        </w:rPr>
        <w:t>формирование социально-значимых умений и навыков, необходимых для социализации, ориентации в социальной среде, повседневных жизненных ситуациях;</w:t>
      </w:r>
    </w:p>
    <w:p w:rsidR="007B15FD" w:rsidRPr="0013426D" w:rsidRDefault="007B15FD" w:rsidP="0013426D">
      <w:pPr>
        <w:widowControl w:val="0"/>
        <w:numPr>
          <w:ilvl w:val="0"/>
          <w:numId w:val="22"/>
        </w:numPr>
        <w:spacing w:after="0" w:line="360" w:lineRule="auto"/>
        <w:jc w:val="both"/>
        <w:rPr>
          <w:rStyle w:val="11"/>
          <w:rFonts w:eastAsiaTheme="minorEastAsia"/>
          <w:sz w:val="28"/>
          <w:szCs w:val="28"/>
        </w:rPr>
      </w:pPr>
      <w:r w:rsidRPr="0013426D">
        <w:rPr>
          <w:rStyle w:val="11"/>
          <w:rFonts w:eastAsiaTheme="minorEastAsia"/>
          <w:sz w:val="28"/>
          <w:szCs w:val="28"/>
        </w:rPr>
        <w:t>формирование максимально возможного навыка самостоятельности;</w:t>
      </w:r>
    </w:p>
    <w:p w:rsidR="007B15FD" w:rsidRPr="0013426D" w:rsidRDefault="007B15FD" w:rsidP="0013426D">
      <w:pPr>
        <w:widowControl w:val="0"/>
        <w:numPr>
          <w:ilvl w:val="0"/>
          <w:numId w:val="22"/>
        </w:numPr>
        <w:spacing w:after="0" w:line="360" w:lineRule="auto"/>
        <w:jc w:val="both"/>
        <w:rPr>
          <w:rFonts w:ascii="Times New Roman" w:hAnsi="Times New Roman" w:cs="Times New Roman"/>
          <w:color w:val="000000"/>
          <w:spacing w:val="6"/>
          <w:sz w:val="28"/>
          <w:szCs w:val="28"/>
        </w:rPr>
      </w:pPr>
      <w:r w:rsidRPr="0013426D">
        <w:rPr>
          <w:rStyle w:val="31"/>
          <w:rFonts w:eastAsiaTheme="minorEastAsia"/>
          <w:b w:val="0"/>
          <w:sz w:val="28"/>
          <w:szCs w:val="28"/>
        </w:rPr>
        <w:t>совершенствование качества жизни учащихся.</w:t>
      </w:r>
    </w:p>
    <w:p w:rsidR="007B15FD" w:rsidRPr="0013426D" w:rsidRDefault="007B15FD" w:rsidP="0013426D">
      <w:pPr>
        <w:spacing w:after="0" w:line="360" w:lineRule="auto"/>
        <w:ind w:right="500" w:firstLine="709"/>
        <w:jc w:val="both"/>
        <w:rPr>
          <w:rFonts w:ascii="Times New Roman" w:hAnsi="Times New Roman" w:cs="Times New Roman"/>
          <w:sz w:val="28"/>
          <w:szCs w:val="28"/>
        </w:rPr>
      </w:pPr>
      <w:r w:rsidRPr="0013426D">
        <w:rPr>
          <w:rStyle w:val="11"/>
          <w:rFonts w:eastAsiaTheme="minorEastAsia"/>
          <w:sz w:val="28"/>
          <w:szCs w:val="28"/>
        </w:rPr>
        <w:lastRenderedPageBreak/>
        <w:t>Содержание обучения направлено на социализацию, коррекцию личности и познавательных возможностей обучающегося.</w:t>
      </w:r>
      <w:r w:rsidRPr="0013426D">
        <w:rPr>
          <w:rFonts w:ascii="Times New Roman" w:hAnsi="Times New Roman" w:cs="Times New Roman"/>
          <w:sz w:val="28"/>
          <w:szCs w:val="28"/>
        </w:rPr>
        <w:t xml:space="preserve"> </w:t>
      </w:r>
      <w:r w:rsidRPr="0013426D">
        <w:rPr>
          <w:rStyle w:val="11"/>
          <w:rFonts w:eastAsiaTheme="minorEastAsia"/>
          <w:sz w:val="28"/>
          <w:szCs w:val="28"/>
        </w:rPr>
        <w:t xml:space="preserve">На первый план выдвигаются задачи, связанные с приобретением </w:t>
      </w:r>
      <w:r w:rsidRPr="0013426D">
        <w:rPr>
          <w:rStyle w:val="31"/>
          <w:rFonts w:eastAsiaTheme="minorEastAsia"/>
          <w:b w:val="0"/>
          <w:sz w:val="28"/>
          <w:szCs w:val="28"/>
        </w:rPr>
        <w:t>элементарных знаний, формированием практических общеучебных знаний и навыков, обеспечивающих относительную самостоятельность детей в быту,</w:t>
      </w:r>
      <w:r w:rsidRPr="0013426D">
        <w:rPr>
          <w:rFonts w:ascii="Times New Roman" w:hAnsi="Times New Roman" w:cs="Times New Roman"/>
          <w:sz w:val="28"/>
          <w:szCs w:val="28"/>
        </w:rPr>
        <w:t xml:space="preserve"> </w:t>
      </w:r>
      <w:r w:rsidRPr="0013426D">
        <w:rPr>
          <w:rStyle w:val="11"/>
          <w:rFonts w:eastAsiaTheme="minorEastAsia"/>
          <w:sz w:val="28"/>
          <w:szCs w:val="28"/>
        </w:rPr>
        <w:t>их социальную адаптацию, а также развитие социально значимых качеств личности. предполагаемое содержание работы с данной категорией детей относится к пропедевтическому уровню образованности, что отражается в названиях учебных предметов.</w:t>
      </w:r>
    </w:p>
    <w:tbl>
      <w:tblPr>
        <w:tblW w:w="0" w:type="auto"/>
        <w:tblInd w:w="-111" w:type="dxa"/>
        <w:tblLayout w:type="fixed"/>
        <w:tblLook w:val="0000" w:firstRow="0" w:lastRow="0" w:firstColumn="0" w:lastColumn="0" w:noHBand="0" w:noVBand="0"/>
      </w:tblPr>
      <w:tblGrid>
        <w:gridCol w:w="2486"/>
        <w:gridCol w:w="2838"/>
        <w:gridCol w:w="947"/>
        <w:gridCol w:w="946"/>
        <w:gridCol w:w="947"/>
        <w:gridCol w:w="946"/>
        <w:gridCol w:w="1118"/>
      </w:tblGrid>
      <w:tr w:rsidR="00290EB9" w:rsidTr="00290EB9">
        <w:trPr>
          <w:trHeight w:hRule="exact" w:val="1157"/>
        </w:trPr>
        <w:tc>
          <w:tcPr>
            <w:tcW w:w="10226" w:type="dxa"/>
            <w:gridSpan w:val="7"/>
            <w:tcBorders>
              <w:top w:val="single" w:sz="4" w:space="0" w:color="000000"/>
              <w:left w:val="single" w:sz="4" w:space="0" w:color="000000"/>
              <w:bottom w:val="single" w:sz="4" w:space="0" w:color="000000"/>
              <w:right w:val="single" w:sz="4" w:space="0" w:color="000000"/>
            </w:tcBorders>
          </w:tcPr>
          <w:p w:rsidR="00290EB9" w:rsidRDefault="00901BD1" w:rsidP="005065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290EB9">
              <w:rPr>
                <w:rFonts w:ascii="Times New Roman" w:hAnsi="Times New Roman" w:cs="Times New Roman"/>
                <w:b/>
                <w:sz w:val="28"/>
                <w:szCs w:val="28"/>
              </w:rPr>
              <w:t>чебный план общего образования</w:t>
            </w:r>
          </w:p>
          <w:p w:rsidR="00290EB9" w:rsidRDefault="00290EB9" w:rsidP="005065F7">
            <w:pPr>
              <w:spacing w:after="0" w:line="240" w:lineRule="auto"/>
              <w:jc w:val="center"/>
            </w:pPr>
            <w:r>
              <w:rPr>
                <w:rFonts w:ascii="Times New Roman" w:hAnsi="Times New Roman" w:cs="Times New Roman"/>
                <w:b/>
                <w:sz w:val="28"/>
                <w:szCs w:val="28"/>
              </w:rPr>
              <w:t>обучающихся с умственной отсталостью (интеллектуальными нарушениями</w:t>
            </w:r>
            <w:r>
              <w:rPr>
                <w:rFonts w:ascii="Times New Roman" w:hAnsi="Times New Roman" w:cs="Times New Roman"/>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290EB9" w:rsidTr="00290EB9">
        <w:trPr>
          <w:trHeight w:val="289"/>
        </w:trPr>
        <w:tc>
          <w:tcPr>
            <w:tcW w:w="2486" w:type="dxa"/>
            <w:vMerge w:val="restart"/>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8" w:type="dxa"/>
            <w:vMerge w:val="restart"/>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290EB9" w:rsidRDefault="00290EB9" w:rsidP="005065F7">
            <w:pPr>
              <w:spacing w:after="0"/>
              <w:jc w:val="both"/>
              <w:rPr>
                <w:rFonts w:ascii="Times New Roman" w:hAnsi="Times New Roman" w:cs="Times New Roman"/>
                <w:b/>
                <w:sz w:val="28"/>
                <w:szCs w:val="28"/>
              </w:rPr>
            </w:pPr>
          </w:p>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784" w:type="dxa"/>
            <w:gridSpan w:val="4"/>
            <w:tcBorders>
              <w:top w:val="single" w:sz="4" w:space="0" w:color="000000"/>
              <w:left w:val="single" w:sz="4" w:space="0" w:color="000000"/>
              <w:bottom w:val="single" w:sz="4" w:space="0" w:color="000000"/>
            </w:tcBorders>
          </w:tcPr>
          <w:p w:rsidR="00290EB9" w:rsidRDefault="00290EB9" w:rsidP="005065F7">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118" w:type="dxa"/>
            <w:vMerge w:val="restart"/>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jc w:val="both"/>
            </w:pPr>
            <w:r>
              <w:rPr>
                <w:rFonts w:ascii="Times New Roman" w:hAnsi="Times New Roman" w:cs="Times New Roman"/>
                <w:b/>
                <w:sz w:val="28"/>
                <w:szCs w:val="28"/>
              </w:rPr>
              <w:t>Всего</w:t>
            </w:r>
          </w:p>
        </w:tc>
      </w:tr>
      <w:tr w:rsidR="00290EB9" w:rsidTr="00290EB9">
        <w:trPr>
          <w:trHeight w:val="518"/>
        </w:trPr>
        <w:tc>
          <w:tcPr>
            <w:tcW w:w="2486" w:type="dxa"/>
            <w:vMerge/>
            <w:tcBorders>
              <w:top w:val="single" w:sz="4" w:space="0" w:color="000000"/>
              <w:left w:val="single" w:sz="4" w:space="0" w:color="000000"/>
              <w:bottom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c>
          <w:tcPr>
            <w:tcW w:w="2838" w:type="dxa"/>
            <w:vMerge/>
            <w:tcBorders>
              <w:top w:val="single" w:sz="4" w:space="0" w:color="000000"/>
              <w:left w:val="single" w:sz="4" w:space="0" w:color="000000"/>
              <w:bottom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c>
          <w:tcPr>
            <w:tcW w:w="947"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946"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947"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946" w:type="dxa"/>
            <w:tcBorders>
              <w:top w:val="single" w:sz="4" w:space="0" w:color="000000"/>
              <w:left w:val="single" w:sz="4" w:space="0" w:color="000000"/>
              <w:bottom w:val="single" w:sz="4" w:space="0" w:color="000000"/>
            </w:tcBorders>
          </w:tcPr>
          <w:p w:rsidR="00290EB9" w:rsidRDefault="00290EB9" w:rsidP="005065F7">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18" w:type="dxa"/>
            <w:vMerge/>
            <w:tcBorders>
              <w:top w:val="single" w:sz="4" w:space="0" w:color="000000"/>
              <w:left w:val="single" w:sz="4" w:space="0" w:color="000000"/>
              <w:bottom w:val="single" w:sz="4" w:space="0" w:color="000000"/>
              <w:right w:val="single" w:sz="4" w:space="0" w:color="000000"/>
            </w:tcBorders>
          </w:tcPr>
          <w:p w:rsidR="00290EB9" w:rsidRDefault="00290EB9" w:rsidP="005065F7">
            <w:pPr>
              <w:snapToGrid w:val="0"/>
              <w:spacing w:after="0"/>
              <w:jc w:val="both"/>
              <w:rPr>
                <w:rFonts w:ascii="Times New Roman" w:hAnsi="Times New Roman" w:cs="Times New Roman"/>
                <w:b/>
                <w:sz w:val="28"/>
                <w:szCs w:val="28"/>
              </w:rPr>
            </w:pPr>
          </w:p>
        </w:tc>
      </w:tr>
      <w:tr w:rsidR="00290EB9" w:rsidTr="00290EB9">
        <w:trPr>
          <w:trHeight w:hRule="exact" w:val="283"/>
        </w:trPr>
        <w:tc>
          <w:tcPr>
            <w:tcW w:w="5324" w:type="dxa"/>
            <w:gridSpan w:val="2"/>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902" w:type="dxa"/>
            <w:gridSpan w:val="5"/>
            <w:tcBorders>
              <w:top w:val="single" w:sz="4" w:space="0" w:color="000000"/>
              <w:left w:val="single" w:sz="4" w:space="0" w:color="000000"/>
              <w:bottom w:val="single" w:sz="4" w:space="0" w:color="000000"/>
              <w:right w:val="single" w:sz="4" w:space="0" w:color="000000"/>
            </w:tcBorders>
          </w:tcPr>
          <w:p w:rsidR="00290EB9" w:rsidRDefault="00290EB9" w:rsidP="005065F7">
            <w:pPr>
              <w:snapToGrid w:val="0"/>
              <w:jc w:val="both"/>
              <w:rPr>
                <w:rFonts w:ascii="Times New Roman" w:hAnsi="Times New Roman" w:cs="Times New Roman"/>
                <w:b/>
                <w:sz w:val="28"/>
                <w:szCs w:val="28"/>
              </w:rPr>
            </w:pPr>
          </w:p>
        </w:tc>
      </w:tr>
      <w:tr w:rsidR="00290EB9" w:rsidTr="00290EB9">
        <w:trPr>
          <w:trHeight w:val="1263"/>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Чеченский язык</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Чтение на чеченском языке</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474AE8">
            <w:pPr>
              <w:spacing w:after="0" w:line="240" w:lineRule="auto"/>
              <w:jc w:val="both"/>
              <w:rPr>
                <w:rFonts w:ascii="Times New Roman" w:hAnsi="Times New Roman" w:cs="Times New Roman"/>
                <w:sz w:val="28"/>
                <w:szCs w:val="28"/>
              </w:rPr>
            </w:pP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474AE8" w:rsidRDefault="00474AE8"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474AE8" w:rsidRDefault="00474AE8" w:rsidP="005065F7">
            <w:pPr>
              <w:spacing w:after="0" w:line="240" w:lineRule="auto"/>
              <w:jc w:val="both"/>
            </w:pPr>
            <w:r>
              <w:rPr>
                <w:rFonts w:ascii="Times New Roman" w:hAnsi="Times New Roman" w:cs="Times New Roman"/>
                <w:sz w:val="28"/>
                <w:szCs w:val="28"/>
              </w:rPr>
              <w:t>3</w:t>
            </w:r>
          </w:p>
        </w:tc>
      </w:tr>
      <w:tr w:rsidR="00290EB9" w:rsidTr="00290EB9">
        <w:trPr>
          <w:trHeight w:val="307"/>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15</w:t>
            </w:r>
          </w:p>
        </w:tc>
      </w:tr>
      <w:tr w:rsidR="00290EB9" w:rsidTr="00290EB9">
        <w:trPr>
          <w:trHeight w:val="631"/>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5</w:t>
            </w:r>
          </w:p>
        </w:tc>
      </w:tr>
      <w:tr w:rsidR="00290EB9" w:rsidTr="00290EB9">
        <w:trPr>
          <w:trHeight w:val="664"/>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p w:rsidR="00290EB9" w:rsidRDefault="00290EB9" w:rsidP="005065F7">
            <w:pPr>
              <w:spacing w:after="0" w:line="240" w:lineRule="auto"/>
              <w:jc w:val="both"/>
            </w:pPr>
            <w:r>
              <w:rPr>
                <w:rFonts w:ascii="Times New Roman" w:hAnsi="Times New Roman" w:cs="Times New Roman"/>
                <w:sz w:val="28"/>
                <w:szCs w:val="28"/>
              </w:rPr>
              <w:t>4</w:t>
            </w:r>
          </w:p>
        </w:tc>
      </w:tr>
      <w:tr w:rsidR="00290EB9" w:rsidTr="00290EB9">
        <w:trPr>
          <w:trHeight w:val="721"/>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12</w:t>
            </w:r>
          </w:p>
        </w:tc>
      </w:tr>
      <w:tr w:rsidR="00290EB9" w:rsidTr="00290EB9">
        <w:trPr>
          <w:trHeight w:val="307"/>
        </w:trPr>
        <w:tc>
          <w:tcPr>
            <w:tcW w:w="248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838"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sz w:val="28"/>
                <w:szCs w:val="28"/>
              </w:rPr>
              <w:t>5</w:t>
            </w:r>
          </w:p>
        </w:tc>
      </w:tr>
      <w:tr w:rsidR="00290EB9" w:rsidTr="00290EB9">
        <w:trPr>
          <w:trHeight w:val="307"/>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81</w:t>
            </w:r>
          </w:p>
        </w:tc>
      </w:tr>
      <w:tr w:rsidR="00290EB9" w:rsidTr="00290EB9">
        <w:trPr>
          <w:trHeight w:val="631"/>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r w:rsidR="00474AE8">
              <w:rPr>
                <w:rFonts w:ascii="Times New Roman" w:hAnsi="Times New Roman" w:cs="Times New Roman"/>
                <w:b/>
                <w:i/>
                <w:iCs/>
                <w:sz w:val="28"/>
                <w:szCs w:val="28"/>
              </w:rPr>
              <w:t xml:space="preserve"> (часы переданы на чеченский язык и чтение на чеченском языке)</w:t>
            </w:r>
            <w:r>
              <w:rPr>
                <w:rFonts w:ascii="Times New Roman" w:hAnsi="Times New Roman" w:cs="Times New Roman"/>
                <w:b/>
                <w:i/>
                <w:iCs/>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9</w:t>
            </w:r>
          </w:p>
        </w:tc>
      </w:tr>
      <w:tr w:rsidR="00290EB9" w:rsidTr="00290EB9">
        <w:trPr>
          <w:trHeight w:val="955"/>
        </w:trPr>
        <w:tc>
          <w:tcPr>
            <w:tcW w:w="5324" w:type="dxa"/>
            <w:gridSpan w:val="2"/>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90</w:t>
            </w:r>
          </w:p>
        </w:tc>
      </w:tr>
      <w:tr w:rsidR="00290EB9" w:rsidTr="00290EB9">
        <w:trPr>
          <w:trHeight w:val="415"/>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6</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jc w:val="both"/>
            </w:pPr>
            <w:r>
              <w:rPr>
                <w:rFonts w:ascii="Times New Roman" w:hAnsi="Times New Roman" w:cs="Times New Roman"/>
                <w:b/>
                <w:sz w:val="28"/>
                <w:szCs w:val="28"/>
              </w:rPr>
              <w:t>24</w:t>
            </w:r>
          </w:p>
        </w:tc>
      </w:tr>
      <w:tr w:rsidR="00290EB9" w:rsidTr="00290EB9">
        <w:trPr>
          <w:trHeight w:val="546"/>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7"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946" w:type="dxa"/>
            <w:tcBorders>
              <w:top w:val="single" w:sz="4" w:space="0" w:color="000000"/>
              <w:left w:val="single" w:sz="4" w:space="0" w:color="000000"/>
              <w:bottom w:val="single" w:sz="4" w:space="0" w:color="000000"/>
            </w:tcBorders>
          </w:tcPr>
          <w:p w:rsidR="00290EB9" w:rsidRDefault="00290EB9" w:rsidP="005065F7">
            <w:pPr>
              <w:jc w:val="both"/>
              <w:rPr>
                <w:rFonts w:ascii="Times New Roman" w:hAnsi="Times New Roman" w:cs="Times New Roman"/>
                <w:b/>
                <w:sz w:val="28"/>
                <w:szCs w:val="28"/>
              </w:rPr>
            </w:pPr>
            <w:r>
              <w:rPr>
                <w:rFonts w:ascii="Times New Roman" w:hAnsi="Times New Roman" w:cs="Times New Roman"/>
                <w:b/>
                <w:sz w:val="28"/>
                <w:szCs w:val="28"/>
              </w:rPr>
              <w:t>4</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16</w:t>
            </w:r>
          </w:p>
        </w:tc>
      </w:tr>
      <w:tr w:rsidR="00290EB9" w:rsidTr="00290EB9">
        <w:trPr>
          <w:trHeight w:val="324"/>
        </w:trPr>
        <w:tc>
          <w:tcPr>
            <w:tcW w:w="5324" w:type="dxa"/>
            <w:gridSpan w:val="2"/>
            <w:tcBorders>
              <w:top w:val="single" w:sz="4" w:space="0" w:color="000000"/>
              <w:left w:val="single" w:sz="4" w:space="0" w:color="000000"/>
              <w:bottom w:val="single" w:sz="4" w:space="0" w:color="000000"/>
            </w:tcBorders>
          </w:tcPr>
          <w:p w:rsidR="00290EB9" w:rsidRDefault="00290EB9" w:rsidP="005065F7">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947"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946" w:type="dxa"/>
            <w:tcBorders>
              <w:top w:val="single" w:sz="4" w:space="0" w:color="000000"/>
              <w:left w:val="single" w:sz="4" w:space="0" w:color="000000"/>
              <w:bottom w:val="single" w:sz="4" w:space="0" w:color="000000"/>
            </w:tcBorders>
          </w:tcPr>
          <w:p w:rsidR="00290EB9" w:rsidRDefault="00290EB9" w:rsidP="005065F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118" w:type="dxa"/>
            <w:tcBorders>
              <w:top w:val="single" w:sz="4" w:space="0" w:color="000000"/>
              <w:left w:val="single" w:sz="4" w:space="0" w:color="000000"/>
              <w:bottom w:val="single" w:sz="4" w:space="0" w:color="000000"/>
              <w:right w:val="single" w:sz="4" w:space="0" w:color="000000"/>
            </w:tcBorders>
          </w:tcPr>
          <w:p w:rsidR="00290EB9" w:rsidRDefault="00290EB9" w:rsidP="005065F7">
            <w:pPr>
              <w:spacing w:after="0" w:line="240" w:lineRule="auto"/>
              <w:jc w:val="both"/>
            </w:pPr>
            <w:r>
              <w:rPr>
                <w:rFonts w:ascii="Times New Roman" w:hAnsi="Times New Roman" w:cs="Times New Roman"/>
                <w:b/>
                <w:sz w:val="28"/>
                <w:szCs w:val="28"/>
              </w:rPr>
              <w:t>130</w:t>
            </w:r>
          </w:p>
        </w:tc>
      </w:tr>
    </w:tbl>
    <w:p w:rsidR="00240F99" w:rsidRPr="0013426D" w:rsidRDefault="005D6927" w:rsidP="0013426D">
      <w:pPr>
        <w:autoSpaceDE w:val="0"/>
        <w:autoSpaceDN w:val="0"/>
        <w:adjustRightInd w:val="0"/>
        <w:spacing w:after="0" w:line="360" w:lineRule="auto"/>
        <w:jc w:val="both"/>
        <w:outlineLvl w:val="2"/>
        <w:rPr>
          <w:rFonts w:ascii="Times New Roman" w:hAnsi="Times New Roman" w:cs="Times New Roman"/>
          <w:b/>
          <w:sz w:val="28"/>
          <w:szCs w:val="28"/>
        </w:rPr>
      </w:pPr>
      <w:r w:rsidRPr="0013426D">
        <w:rPr>
          <w:rFonts w:ascii="Times New Roman" w:hAnsi="Times New Roman" w:cs="Times New Roman"/>
          <w:sz w:val="28"/>
          <w:szCs w:val="28"/>
        </w:rPr>
        <w:t xml:space="preserve">     </w:t>
      </w:r>
    </w:p>
    <w:p w:rsidR="00240F99" w:rsidRPr="0013426D" w:rsidRDefault="005D6927" w:rsidP="0013426D">
      <w:pPr>
        <w:autoSpaceDE w:val="0"/>
        <w:autoSpaceDN w:val="0"/>
        <w:adjustRightInd w:val="0"/>
        <w:spacing w:after="0" w:line="360" w:lineRule="auto"/>
        <w:jc w:val="both"/>
        <w:outlineLvl w:val="2"/>
        <w:rPr>
          <w:rFonts w:ascii="Times New Roman" w:hAnsi="Times New Roman" w:cs="Times New Roman"/>
          <w:b/>
          <w:sz w:val="28"/>
          <w:szCs w:val="28"/>
        </w:rPr>
      </w:pPr>
      <w:r w:rsidRPr="0013426D">
        <w:rPr>
          <w:rFonts w:ascii="Times New Roman" w:hAnsi="Times New Roman" w:cs="Times New Roman"/>
          <w:b/>
          <w:sz w:val="28"/>
          <w:szCs w:val="28"/>
        </w:rPr>
        <w:t xml:space="preserve"> </w:t>
      </w:r>
      <w:r w:rsidR="00240F99" w:rsidRPr="0013426D">
        <w:rPr>
          <w:rFonts w:ascii="Times New Roman" w:hAnsi="Times New Roman" w:cs="Times New Roman"/>
          <w:b/>
          <w:sz w:val="28"/>
          <w:szCs w:val="28"/>
        </w:rPr>
        <w:tab/>
        <w:t xml:space="preserve">Система промежуточной и итоговой аттестации </w:t>
      </w:r>
    </w:p>
    <w:p w:rsidR="00240F99" w:rsidRPr="0013426D" w:rsidRDefault="00240F99" w:rsidP="0013426D">
      <w:pPr>
        <w:autoSpaceDE w:val="0"/>
        <w:autoSpaceDN w:val="0"/>
        <w:adjustRightInd w:val="0"/>
        <w:spacing w:after="0" w:line="360" w:lineRule="auto"/>
        <w:jc w:val="both"/>
        <w:outlineLvl w:val="2"/>
        <w:rPr>
          <w:rFonts w:ascii="Times New Roman" w:hAnsi="Times New Roman" w:cs="Times New Roman"/>
          <w:sz w:val="28"/>
          <w:szCs w:val="28"/>
        </w:rPr>
      </w:pPr>
      <w:r w:rsidRPr="0013426D">
        <w:rPr>
          <w:rFonts w:ascii="Times New Roman" w:hAnsi="Times New Roman" w:cs="Times New Roman"/>
          <w:sz w:val="28"/>
          <w:szCs w:val="28"/>
        </w:rPr>
        <w:t xml:space="preserve">Аттестация учащихся производится со второго полугодия второго класса по итогам четвертей по пятибалльной системе оценивания. Промежуточная аттестация является одним из направлений внутренней системы оценки качества. Содержание аттестации, формы, сроки проведения и система оценок утверждаются на педагогическом совете. В первом классе и в первой четверти второго класса оценки учащимся не выставляются. Результат продвижения учащихся в обучении определяется на основе анализа (1 раз в четверть) их продуктивной деятельности (поделок, рисунков, уровня развития речи).    Индивидуальные и групповые коррекционные занятия по логопедии, развитию психомоторики и сенсорных процессов оцениваются путем анализа динамики развития ребенка. Итоговая аттестация может проводиться в форме экзамена по профильному направлению профессионально- трудовой подготовки, что определяется решением педагогического совета. </w:t>
      </w:r>
    </w:p>
    <w:p w:rsidR="00240F99" w:rsidRPr="0013426D" w:rsidRDefault="00240F99" w:rsidP="0013426D">
      <w:pPr>
        <w:autoSpaceDE w:val="0"/>
        <w:autoSpaceDN w:val="0"/>
        <w:adjustRightInd w:val="0"/>
        <w:spacing w:after="0" w:line="360" w:lineRule="auto"/>
        <w:ind w:firstLine="708"/>
        <w:jc w:val="both"/>
        <w:outlineLvl w:val="2"/>
        <w:rPr>
          <w:rFonts w:ascii="Times New Roman" w:hAnsi="Times New Roman" w:cs="Times New Roman"/>
          <w:sz w:val="28"/>
          <w:szCs w:val="28"/>
        </w:rPr>
      </w:pPr>
      <w:r w:rsidRPr="0013426D">
        <w:rPr>
          <w:rFonts w:ascii="Times New Roman" w:hAnsi="Times New Roman" w:cs="Times New Roman"/>
          <w:sz w:val="28"/>
          <w:szCs w:val="28"/>
        </w:rPr>
        <w:t xml:space="preserve">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 В I - IV классах осуществляется начальный этап обучения, на котором общеобразовательная подготовка сочетается с коррекционной и пропедевтической работой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 </w:t>
      </w:r>
    </w:p>
    <w:p w:rsidR="007B15FD" w:rsidRPr="0013426D" w:rsidRDefault="00240F99" w:rsidP="0013426D">
      <w:pPr>
        <w:autoSpaceDE w:val="0"/>
        <w:autoSpaceDN w:val="0"/>
        <w:adjustRightInd w:val="0"/>
        <w:spacing w:after="0" w:line="360" w:lineRule="auto"/>
        <w:ind w:firstLine="708"/>
        <w:jc w:val="both"/>
        <w:outlineLvl w:val="2"/>
        <w:rPr>
          <w:rFonts w:ascii="Times New Roman" w:hAnsi="Times New Roman" w:cs="Times New Roman"/>
          <w:sz w:val="28"/>
          <w:szCs w:val="28"/>
        </w:rPr>
      </w:pPr>
      <w:r w:rsidRPr="0013426D">
        <w:rPr>
          <w:rFonts w:ascii="Times New Roman" w:hAnsi="Times New Roman" w:cs="Times New Roman"/>
          <w:sz w:val="28"/>
          <w:szCs w:val="28"/>
        </w:rPr>
        <w:lastRenderedPageBreak/>
        <w:t>Промежуточная аттестация включает в себя: - проверку техники чтения: 2-9 классы; - диктант (списывание) с грамматическим заданием по русскому языку в 1 - 9 классах; - контрольную работу по математике в 1-9 классах; - самостоятельную работу по трудовому обучению в 5 - 9 классах: По остальным предметам решение о формах проведения годовой аттестации принимается учителем самостоятельно. К ним также относятся тестирование, наблюдение, собеседования, диагностические задания, нестандарные формы подведения итогов.</w:t>
      </w:r>
    </w:p>
    <w:p w:rsidR="005D6927" w:rsidRPr="0013426D" w:rsidRDefault="005D6927" w:rsidP="0013426D">
      <w:pPr>
        <w:autoSpaceDE w:val="0"/>
        <w:autoSpaceDN w:val="0"/>
        <w:adjustRightInd w:val="0"/>
        <w:spacing w:after="0" w:line="360" w:lineRule="auto"/>
        <w:jc w:val="both"/>
        <w:outlineLvl w:val="2"/>
        <w:rPr>
          <w:rFonts w:ascii="Times New Roman" w:hAnsi="Times New Roman" w:cs="Times New Roman"/>
          <w:sz w:val="28"/>
          <w:szCs w:val="28"/>
        </w:rPr>
      </w:pPr>
      <w:r w:rsidRPr="0013426D">
        <w:rPr>
          <w:rFonts w:ascii="Times New Roman" w:hAnsi="Times New Roman" w:cs="Times New Roman"/>
          <w:sz w:val="28"/>
          <w:szCs w:val="28"/>
        </w:rPr>
        <w:t xml:space="preserve">   Обучение  ведется  по  пятидневной  учебной  неделе. Продолжительность  учебного  года:    1-4 класс – 34 недели.  Продолжительность  уроков  -  40  минут. Годичный  план  работы  организован  по  учебным  четвертям.  Каникулы  установлены  по  традиционным  срокам.             </w:t>
      </w:r>
    </w:p>
    <w:p w:rsidR="005D6927" w:rsidRPr="0013426D" w:rsidRDefault="005D6927" w:rsidP="0013426D">
      <w:pPr>
        <w:pStyle w:val="af2"/>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         Учебный план обучающихся с ОВЗ состоит из обязательных учебных предметов федерального компонента. </w:t>
      </w:r>
    </w:p>
    <w:p w:rsidR="005D6927" w:rsidRPr="0013426D" w:rsidRDefault="005D6927" w:rsidP="0013426D">
      <w:pPr>
        <w:pStyle w:val="af2"/>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          В общеобразовательных классах обучаются по ада</w:t>
      </w:r>
      <w:r w:rsidR="007B15FD" w:rsidRPr="0013426D">
        <w:rPr>
          <w:rFonts w:ascii="Times New Roman" w:hAnsi="Times New Roman" w:cs="Times New Roman"/>
          <w:sz w:val="28"/>
          <w:szCs w:val="28"/>
        </w:rPr>
        <w:t xml:space="preserve">птированным учебным программам </w:t>
      </w:r>
      <w:r w:rsidR="008F4652">
        <w:rPr>
          <w:rFonts w:ascii="Times New Roman" w:hAnsi="Times New Roman" w:cs="Times New Roman"/>
          <w:sz w:val="28"/>
          <w:szCs w:val="28"/>
        </w:rPr>
        <w:t xml:space="preserve">   </w:t>
      </w:r>
      <w:r w:rsidR="007B15FD" w:rsidRPr="0013426D">
        <w:rPr>
          <w:rFonts w:ascii="Times New Roman" w:hAnsi="Times New Roman" w:cs="Times New Roman"/>
          <w:sz w:val="28"/>
          <w:szCs w:val="28"/>
        </w:rPr>
        <w:t xml:space="preserve"> обучающий</w:t>
      </w:r>
      <w:r w:rsidRPr="0013426D">
        <w:rPr>
          <w:rFonts w:ascii="Times New Roman" w:hAnsi="Times New Roman" w:cs="Times New Roman"/>
          <w:sz w:val="28"/>
          <w:szCs w:val="28"/>
        </w:rPr>
        <w:t>ся 1-4 классов:</w:t>
      </w:r>
    </w:p>
    <w:p w:rsidR="00846A4D" w:rsidRPr="0013426D" w:rsidRDefault="00846A4D" w:rsidP="00290EB9">
      <w:pPr>
        <w:pStyle w:val="30"/>
        <w:spacing w:before="0" w:after="0" w:line="360" w:lineRule="auto"/>
        <w:ind w:firstLine="454"/>
        <w:jc w:val="left"/>
        <w:rPr>
          <w:rFonts w:ascii="Times New Roman" w:hAnsi="Times New Roman" w:cs="Times New Roman"/>
          <w:bCs w:val="0"/>
          <w:color w:val="auto"/>
          <w:sz w:val="28"/>
          <w:szCs w:val="28"/>
        </w:rPr>
      </w:pPr>
      <w:r w:rsidRPr="0013426D">
        <w:rPr>
          <w:rFonts w:ascii="Times New Roman" w:hAnsi="Times New Roman" w:cs="Times New Roman"/>
          <w:bCs w:val="0"/>
          <w:i w:val="0"/>
          <w:color w:val="auto"/>
          <w:sz w:val="28"/>
          <w:szCs w:val="28"/>
        </w:rPr>
        <w:t xml:space="preserve">3.2. </w:t>
      </w:r>
      <w:r w:rsidR="009F233A" w:rsidRPr="0013426D">
        <w:rPr>
          <w:rFonts w:ascii="Times New Roman" w:hAnsi="Times New Roman" w:cs="Times New Roman"/>
          <w:bCs w:val="0"/>
          <w:color w:val="auto"/>
          <w:sz w:val="28"/>
          <w:szCs w:val="28"/>
        </w:rPr>
        <w:t>Система условий</w:t>
      </w:r>
      <w:r w:rsidRPr="0013426D">
        <w:rPr>
          <w:rFonts w:ascii="Times New Roman" w:hAnsi="Times New Roman" w:cs="Times New Roman"/>
          <w:bCs w:val="0"/>
          <w:color w:val="auto"/>
          <w:sz w:val="28"/>
          <w:szCs w:val="28"/>
        </w:rPr>
        <w:t xml:space="preserve"> реализации адаптированной основной</w:t>
      </w:r>
    </w:p>
    <w:p w:rsidR="00846A4D" w:rsidRPr="0013426D" w:rsidRDefault="00846A4D" w:rsidP="0013426D">
      <w:pPr>
        <w:pStyle w:val="30"/>
        <w:spacing w:before="0" w:after="0" w:line="360" w:lineRule="auto"/>
        <w:ind w:firstLine="454"/>
        <w:rPr>
          <w:rFonts w:ascii="Times New Roman" w:hAnsi="Times New Roman" w:cs="Times New Roman"/>
          <w:bCs w:val="0"/>
          <w:color w:val="auto"/>
          <w:sz w:val="28"/>
          <w:szCs w:val="28"/>
        </w:rPr>
      </w:pPr>
      <w:r w:rsidRPr="0013426D">
        <w:rPr>
          <w:rFonts w:ascii="Times New Roman" w:hAnsi="Times New Roman" w:cs="Times New Roman"/>
          <w:bCs w:val="0"/>
          <w:color w:val="auto"/>
          <w:sz w:val="28"/>
          <w:szCs w:val="28"/>
        </w:rPr>
        <w:t>общеобразовательной программы</w:t>
      </w:r>
    </w:p>
    <w:p w:rsidR="00846A4D" w:rsidRPr="0013426D" w:rsidRDefault="009F233A" w:rsidP="0013426D">
      <w:pPr>
        <w:pStyle w:val="30"/>
        <w:spacing w:before="0" w:after="0" w:line="360" w:lineRule="auto"/>
        <w:ind w:firstLine="454"/>
        <w:rPr>
          <w:rFonts w:ascii="Times New Roman" w:hAnsi="Times New Roman" w:cs="Times New Roman"/>
          <w:bCs w:val="0"/>
          <w:color w:val="auto"/>
          <w:sz w:val="28"/>
          <w:szCs w:val="28"/>
        </w:rPr>
      </w:pPr>
      <w:r w:rsidRPr="0013426D">
        <w:rPr>
          <w:rFonts w:ascii="Times New Roman" w:hAnsi="Times New Roman" w:cs="Times New Roman"/>
          <w:bCs w:val="0"/>
          <w:color w:val="auto"/>
          <w:sz w:val="28"/>
          <w:szCs w:val="28"/>
        </w:rPr>
        <w:t>НОО</w:t>
      </w:r>
      <w:r w:rsidR="00846A4D" w:rsidRPr="0013426D">
        <w:rPr>
          <w:rFonts w:ascii="Times New Roman" w:hAnsi="Times New Roman" w:cs="Times New Roman"/>
          <w:bCs w:val="0"/>
          <w:color w:val="auto"/>
          <w:sz w:val="28"/>
          <w:szCs w:val="28"/>
        </w:rPr>
        <w:t xml:space="preserve"> обучающихся с легкой умственной отсталостью</w:t>
      </w:r>
    </w:p>
    <w:p w:rsidR="00846A4D" w:rsidRPr="0013426D" w:rsidRDefault="00846A4D" w:rsidP="0013426D">
      <w:pPr>
        <w:pStyle w:val="30"/>
        <w:spacing w:before="0" w:after="0" w:line="360" w:lineRule="auto"/>
        <w:ind w:firstLine="454"/>
        <w:rPr>
          <w:rFonts w:ascii="Times New Roman" w:hAnsi="Times New Roman" w:cs="Times New Roman"/>
          <w:sz w:val="28"/>
          <w:szCs w:val="28"/>
        </w:rPr>
      </w:pPr>
      <w:r w:rsidRPr="0013426D">
        <w:rPr>
          <w:rFonts w:ascii="Times New Roman" w:hAnsi="Times New Roman" w:cs="Times New Roman"/>
          <w:bCs w:val="0"/>
          <w:color w:val="auto"/>
          <w:sz w:val="28"/>
          <w:szCs w:val="28"/>
        </w:rPr>
        <w:t>(интеллектуальными нарушениями)</w:t>
      </w:r>
    </w:p>
    <w:p w:rsidR="009F233A" w:rsidRPr="0013426D" w:rsidRDefault="009F233A" w:rsidP="0013426D">
      <w:pPr>
        <w:pStyle w:val="14TexstOSNOVA1012"/>
        <w:spacing w:line="360" w:lineRule="auto"/>
        <w:ind w:firstLine="709"/>
        <w:jc w:val="center"/>
        <w:rPr>
          <w:rFonts w:ascii="Times New Roman" w:hAnsi="Times New Roman" w:cs="Times New Roman"/>
          <w:b/>
          <w:sz w:val="28"/>
          <w:szCs w:val="28"/>
        </w:rPr>
      </w:pPr>
    </w:p>
    <w:p w:rsidR="009F233A" w:rsidRPr="00431747" w:rsidRDefault="00846A4D" w:rsidP="00431747">
      <w:pPr>
        <w:pStyle w:val="14TexstOSNOVA1012"/>
        <w:spacing w:line="360" w:lineRule="auto"/>
        <w:ind w:firstLine="709"/>
        <w:jc w:val="center"/>
        <w:rPr>
          <w:rFonts w:ascii="Times New Roman" w:hAnsi="Times New Roman" w:cs="Times New Roman"/>
          <w:b/>
          <w:sz w:val="28"/>
          <w:szCs w:val="28"/>
        </w:rPr>
      </w:pPr>
      <w:r w:rsidRPr="0013426D">
        <w:rPr>
          <w:rFonts w:ascii="Times New Roman" w:hAnsi="Times New Roman" w:cs="Times New Roman"/>
          <w:b/>
          <w:sz w:val="28"/>
          <w:szCs w:val="28"/>
        </w:rPr>
        <w:t xml:space="preserve">Кадровые условия </w:t>
      </w:r>
    </w:p>
    <w:p w:rsidR="008377FF" w:rsidRPr="0013426D" w:rsidRDefault="008377FF" w:rsidP="0013426D">
      <w:pPr>
        <w:spacing w:line="360" w:lineRule="auto"/>
        <w:ind w:firstLine="708"/>
        <w:jc w:val="both"/>
        <w:rPr>
          <w:rFonts w:ascii="Times New Roman" w:hAnsi="Times New Roman" w:cs="Times New Roman"/>
          <w:sz w:val="28"/>
          <w:szCs w:val="28"/>
        </w:rPr>
      </w:pPr>
      <w:r w:rsidRPr="0013426D">
        <w:rPr>
          <w:rFonts w:ascii="Times New Roman" w:hAnsi="Times New Roman" w:cs="Times New Roman"/>
          <w:sz w:val="28"/>
          <w:szCs w:val="28"/>
        </w:rPr>
        <w:t>Требования к кадровым условиям реализации ООП НОО включают:</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укомплектованность школы педагогическими, руководящими и иными работниками;</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уровень квалификации педагогических и иных работников школы;</w:t>
      </w:r>
    </w:p>
    <w:p w:rsidR="008377FF" w:rsidRPr="0013426D" w:rsidRDefault="008377FF" w:rsidP="0013426D">
      <w:pPr>
        <w:pStyle w:val="a8"/>
        <w:numPr>
          <w:ilvl w:val="0"/>
          <w:numId w:val="10"/>
        </w:numPr>
        <w:autoSpaceDE w:val="0"/>
        <w:autoSpaceDN w:val="0"/>
        <w:adjustRightInd w:val="0"/>
        <w:spacing w:after="0" w:line="360" w:lineRule="auto"/>
        <w:contextualSpacing/>
        <w:jc w:val="both"/>
        <w:rPr>
          <w:rFonts w:ascii="Times New Roman" w:hAnsi="Times New Roman"/>
          <w:sz w:val="28"/>
          <w:szCs w:val="28"/>
        </w:rPr>
      </w:pPr>
      <w:r w:rsidRPr="0013426D">
        <w:rPr>
          <w:rFonts w:ascii="Times New Roman" w:hAnsi="Times New Roman"/>
          <w:sz w:val="28"/>
          <w:szCs w:val="28"/>
        </w:rPr>
        <w:t>непрерывность профессионального развития педагогических работников.</w:t>
      </w:r>
    </w:p>
    <w:p w:rsidR="00846A4D" w:rsidRPr="0013426D" w:rsidRDefault="00846A4D" w:rsidP="0013426D">
      <w:pPr>
        <w:pStyle w:val="Default"/>
        <w:spacing w:line="360" w:lineRule="auto"/>
        <w:ind w:firstLine="709"/>
        <w:jc w:val="both"/>
        <w:rPr>
          <w:sz w:val="28"/>
          <w:szCs w:val="28"/>
        </w:rPr>
      </w:pPr>
      <w:r w:rsidRPr="0013426D">
        <w:rPr>
          <w:sz w:val="28"/>
          <w:szCs w:val="28"/>
        </w:rPr>
        <w:t>Организация, реализующая АООП для обучающихся с умственной отсталостью (интеллектуальными нарушениями), уко</w:t>
      </w:r>
      <w:r w:rsidRPr="0013426D">
        <w:rPr>
          <w:sz w:val="28"/>
          <w:szCs w:val="28"/>
        </w:rPr>
        <w:softHyphen/>
        <w:t>м</w:t>
      </w:r>
      <w:r w:rsidRPr="0013426D">
        <w:rPr>
          <w:sz w:val="28"/>
          <w:szCs w:val="28"/>
        </w:rPr>
        <w:softHyphen/>
        <w:t>п</w:t>
      </w:r>
      <w:r w:rsidRPr="0013426D">
        <w:rPr>
          <w:sz w:val="28"/>
          <w:szCs w:val="28"/>
        </w:rPr>
        <w:softHyphen/>
        <w:t>ле</w:t>
      </w:r>
      <w:r w:rsidRPr="0013426D">
        <w:rPr>
          <w:sz w:val="28"/>
          <w:szCs w:val="28"/>
        </w:rPr>
        <w:softHyphen/>
        <w:t xml:space="preserve">ктована </w:t>
      </w:r>
      <w:r w:rsidRPr="0013426D">
        <w:rPr>
          <w:sz w:val="28"/>
          <w:szCs w:val="28"/>
        </w:rPr>
        <w:lastRenderedPageBreak/>
        <w:t xml:space="preserve">педагогическими, руководящими и иными работниками, </w:t>
      </w:r>
      <w:r w:rsidR="00DC060E" w:rsidRPr="0013426D">
        <w:rPr>
          <w:sz w:val="28"/>
          <w:szCs w:val="28"/>
        </w:rPr>
        <w:t xml:space="preserve">не </w:t>
      </w:r>
      <w:r w:rsidRPr="0013426D">
        <w:rPr>
          <w:sz w:val="28"/>
          <w:szCs w:val="28"/>
        </w:rPr>
        <w:t>име</w:t>
      </w:r>
      <w:r w:rsidRPr="0013426D">
        <w:rPr>
          <w:sz w:val="28"/>
          <w:szCs w:val="28"/>
        </w:rPr>
        <w:softHyphen/>
        <w:t>ю</w:t>
      </w:r>
      <w:r w:rsidRPr="0013426D">
        <w:rPr>
          <w:sz w:val="28"/>
          <w:szCs w:val="28"/>
        </w:rPr>
        <w:softHyphen/>
        <w:t>щи</w:t>
      </w:r>
      <w:r w:rsidRPr="0013426D">
        <w:rPr>
          <w:sz w:val="28"/>
          <w:szCs w:val="28"/>
        </w:rPr>
        <w:softHyphen/>
        <w:t>ми профессиональную подготовку соответствующего уровня и на</w:t>
      </w:r>
      <w:r w:rsidRPr="0013426D">
        <w:rPr>
          <w:sz w:val="28"/>
          <w:szCs w:val="28"/>
        </w:rPr>
        <w:softHyphen/>
        <w:t>пра</w:t>
      </w:r>
      <w:r w:rsidRPr="0013426D">
        <w:rPr>
          <w:sz w:val="28"/>
          <w:szCs w:val="28"/>
        </w:rPr>
        <w:softHyphen/>
        <w:t>в</w:t>
      </w:r>
      <w:r w:rsidRPr="0013426D">
        <w:rPr>
          <w:sz w:val="28"/>
          <w:szCs w:val="28"/>
        </w:rPr>
        <w:softHyphen/>
        <w:t>ле</w:t>
      </w:r>
      <w:r w:rsidRPr="0013426D">
        <w:rPr>
          <w:sz w:val="28"/>
          <w:szCs w:val="28"/>
        </w:rPr>
        <w:softHyphen/>
        <w:t>н</w:t>
      </w:r>
      <w:r w:rsidRPr="0013426D">
        <w:rPr>
          <w:sz w:val="28"/>
          <w:szCs w:val="28"/>
        </w:rPr>
        <w:softHyphen/>
        <w:t>но</w:t>
      </w:r>
      <w:r w:rsidRPr="0013426D">
        <w:rPr>
          <w:sz w:val="28"/>
          <w:szCs w:val="28"/>
        </w:rPr>
        <w:softHyphen/>
        <w:t>с</w:t>
      </w:r>
      <w:r w:rsidRPr="0013426D">
        <w:rPr>
          <w:sz w:val="28"/>
          <w:szCs w:val="28"/>
        </w:rPr>
        <w:softHyphen/>
        <w:t xml:space="preserve">ти. </w:t>
      </w:r>
    </w:p>
    <w:p w:rsidR="009F233A" w:rsidRPr="0013426D" w:rsidRDefault="00DC060E" w:rsidP="0013426D">
      <w:pPr>
        <w:spacing w:line="360" w:lineRule="auto"/>
        <w:ind w:firstLine="360"/>
        <w:jc w:val="both"/>
        <w:rPr>
          <w:rFonts w:ascii="Times New Roman" w:hAnsi="Times New Roman" w:cs="Times New Roman"/>
          <w:sz w:val="28"/>
          <w:szCs w:val="28"/>
        </w:rPr>
      </w:pPr>
      <w:r w:rsidRPr="0013426D">
        <w:rPr>
          <w:rFonts w:ascii="Times New Roman" w:hAnsi="Times New Roman" w:cs="Times New Roman"/>
          <w:sz w:val="28"/>
          <w:szCs w:val="28"/>
        </w:rPr>
        <w:t>МБ</w:t>
      </w:r>
      <w:r w:rsidR="008377FF" w:rsidRPr="0013426D">
        <w:rPr>
          <w:rFonts w:ascii="Times New Roman" w:hAnsi="Times New Roman" w:cs="Times New Roman"/>
          <w:sz w:val="28"/>
          <w:szCs w:val="28"/>
        </w:rPr>
        <w:t xml:space="preserve">ОУ </w:t>
      </w:r>
      <w:r w:rsidRPr="0013426D">
        <w:rPr>
          <w:rFonts w:ascii="Times New Roman" w:hAnsi="Times New Roman" w:cs="Times New Roman"/>
          <w:sz w:val="28"/>
          <w:szCs w:val="28"/>
        </w:rPr>
        <w:t>«</w:t>
      </w:r>
      <w:r w:rsidR="008377FF" w:rsidRPr="0013426D">
        <w:rPr>
          <w:rFonts w:ascii="Times New Roman" w:hAnsi="Times New Roman" w:cs="Times New Roman"/>
          <w:sz w:val="28"/>
          <w:szCs w:val="28"/>
        </w:rPr>
        <w:t>СОШ</w:t>
      </w:r>
      <w:r w:rsidRPr="0013426D">
        <w:rPr>
          <w:rFonts w:ascii="Times New Roman" w:hAnsi="Times New Roman" w:cs="Times New Roman"/>
          <w:sz w:val="28"/>
          <w:szCs w:val="28"/>
        </w:rPr>
        <w:t>№»</w:t>
      </w:r>
      <w:r w:rsidR="008377FF" w:rsidRPr="0013426D">
        <w:rPr>
          <w:rFonts w:ascii="Times New Roman" w:hAnsi="Times New Roman" w:cs="Times New Roman"/>
          <w:sz w:val="28"/>
          <w:szCs w:val="28"/>
        </w:rPr>
        <w:t xml:space="preserve">  укомплектована кадрами, </w:t>
      </w:r>
      <w:r w:rsidRPr="0013426D">
        <w:rPr>
          <w:rFonts w:ascii="Times New Roman" w:hAnsi="Times New Roman" w:cs="Times New Roman"/>
          <w:sz w:val="28"/>
          <w:szCs w:val="28"/>
        </w:rPr>
        <w:t xml:space="preserve">не </w:t>
      </w:r>
      <w:r w:rsidR="008377FF" w:rsidRPr="0013426D">
        <w:rPr>
          <w:rFonts w:ascii="Times New Roman" w:hAnsi="Times New Roman" w:cs="Times New Roman"/>
          <w:sz w:val="28"/>
          <w:szCs w:val="28"/>
        </w:rPr>
        <w:t xml:space="preserve">имеющими необходимую квалификацию для решения задач, определённых АООП НОО. Разработаны </w:t>
      </w:r>
      <w:r w:rsidR="008377FF" w:rsidRPr="0013426D">
        <w:rPr>
          <w:rFonts w:ascii="Times New Roman" w:hAnsi="Times New Roman" w:cs="Times New Roman"/>
          <w:i/>
          <w:iCs/>
          <w:sz w:val="28"/>
          <w:szCs w:val="28"/>
        </w:rPr>
        <w:t>должностные инструкции педагогов,</w:t>
      </w:r>
      <w:r w:rsidR="008377FF" w:rsidRPr="0013426D">
        <w:rPr>
          <w:rFonts w:ascii="Times New Roman" w:hAnsi="Times New Roman" w:cs="Times New Roman"/>
          <w:sz w:val="28"/>
          <w:szCs w:val="28"/>
        </w:rPr>
        <w:t xml:space="preserve"> </w:t>
      </w:r>
      <w:r w:rsidR="008377FF" w:rsidRPr="0013426D">
        <w:rPr>
          <w:rFonts w:ascii="Times New Roman" w:hAnsi="Times New Roman" w:cs="Times New Roman"/>
          <w:i/>
          <w:iCs/>
          <w:sz w:val="28"/>
          <w:szCs w:val="28"/>
        </w:rPr>
        <w:t xml:space="preserve">внедряющих </w:t>
      </w:r>
      <w:r w:rsidR="00B826A3" w:rsidRPr="0013426D">
        <w:rPr>
          <w:rFonts w:ascii="Times New Roman" w:hAnsi="Times New Roman" w:cs="Times New Roman"/>
          <w:i/>
          <w:iCs/>
          <w:sz w:val="28"/>
          <w:szCs w:val="28"/>
        </w:rPr>
        <w:t>С</w:t>
      </w:r>
      <w:r w:rsidR="008377FF" w:rsidRPr="0013426D">
        <w:rPr>
          <w:rFonts w:ascii="Times New Roman" w:hAnsi="Times New Roman" w:cs="Times New Roman"/>
          <w:i/>
          <w:iCs/>
          <w:sz w:val="28"/>
          <w:szCs w:val="28"/>
        </w:rPr>
        <w:t>ФГОС НОО</w:t>
      </w:r>
      <w:r w:rsidR="008377FF" w:rsidRPr="0013426D">
        <w:rPr>
          <w:rFonts w:ascii="Times New Roman" w:hAnsi="Times New Roman" w:cs="Times New Roman"/>
          <w:sz w:val="28"/>
          <w:szCs w:val="28"/>
        </w:rPr>
        <w:t>,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w:t>
      </w:r>
      <w:r w:rsidR="00B826A3" w:rsidRPr="0013426D">
        <w:rPr>
          <w:rFonts w:ascii="Times New Roman" w:hAnsi="Times New Roman" w:cs="Times New Roman"/>
          <w:sz w:val="28"/>
          <w:szCs w:val="28"/>
        </w:rPr>
        <w:t>ь</w:t>
      </w:r>
      <w:r w:rsidR="008377FF" w:rsidRPr="0013426D">
        <w:rPr>
          <w:rFonts w:ascii="Times New Roman" w:hAnsi="Times New Roman" w:cs="Times New Roman"/>
          <w:sz w:val="28"/>
          <w:szCs w:val="28"/>
        </w:rPr>
        <w:t xml:space="preserve"> директора по учебной работе, учитель начальных классов,</w:t>
      </w:r>
      <w:r w:rsidR="00B826A3" w:rsidRPr="0013426D">
        <w:rPr>
          <w:rFonts w:ascii="Times New Roman" w:hAnsi="Times New Roman" w:cs="Times New Roman"/>
          <w:sz w:val="28"/>
          <w:szCs w:val="28"/>
        </w:rPr>
        <w:t xml:space="preserve"> учитель физической культуры,</w:t>
      </w:r>
      <w:r w:rsidR="008377FF" w:rsidRPr="0013426D">
        <w:rPr>
          <w:rFonts w:ascii="Times New Roman" w:hAnsi="Times New Roman" w:cs="Times New Roman"/>
          <w:sz w:val="28"/>
          <w:szCs w:val="28"/>
        </w:rPr>
        <w:t xml:space="preserve"> классный руководитель, педагог-психолог, </w:t>
      </w:r>
      <w:r w:rsidR="00B826A3" w:rsidRPr="0013426D">
        <w:rPr>
          <w:rFonts w:ascii="Times New Roman" w:hAnsi="Times New Roman" w:cs="Times New Roman"/>
          <w:sz w:val="28"/>
          <w:szCs w:val="28"/>
        </w:rPr>
        <w:t xml:space="preserve">логопед, дефектолог, </w:t>
      </w:r>
      <w:r w:rsidR="008377FF" w:rsidRPr="0013426D">
        <w:rPr>
          <w:rFonts w:ascii="Times New Roman" w:hAnsi="Times New Roman" w:cs="Times New Roman"/>
          <w:sz w:val="28"/>
          <w:szCs w:val="28"/>
        </w:rPr>
        <w:t>педагог дополнительного образования</w:t>
      </w:r>
      <w:r w:rsidR="00B826A3" w:rsidRPr="0013426D">
        <w:rPr>
          <w:rFonts w:ascii="Times New Roman" w:hAnsi="Times New Roman" w:cs="Times New Roman"/>
          <w:sz w:val="28"/>
          <w:szCs w:val="28"/>
        </w:rPr>
        <w:t>, социальный педагог</w:t>
      </w:r>
      <w:r w:rsidRPr="0013426D">
        <w:rPr>
          <w:rFonts w:ascii="Times New Roman" w:hAnsi="Times New Roman" w:cs="Times New Roman"/>
          <w:sz w:val="28"/>
          <w:szCs w:val="28"/>
        </w:rPr>
        <w:t xml:space="preserve">. </w:t>
      </w:r>
    </w:p>
    <w:p w:rsidR="008377FF" w:rsidRPr="0013426D" w:rsidRDefault="008377FF" w:rsidP="0013426D">
      <w:pPr>
        <w:spacing w:line="360" w:lineRule="auto"/>
        <w:ind w:firstLine="708"/>
        <w:jc w:val="center"/>
        <w:rPr>
          <w:rFonts w:ascii="Times New Roman" w:hAnsi="Times New Roman" w:cs="Times New Roman"/>
          <w:sz w:val="28"/>
          <w:szCs w:val="28"/>
        </w:rPr>
      </w:pPr>
      <w:r w:rsidRPr="0013426D">
        <w:rPr>
          <w:rFonts w:ascii="Times New Roman" w:hAnsi="Times New Roman" w:cs="Times New Roman"/>
          <w:bCs/>
          <w:sz w:val="28"/>
          <w:szCs w:val="28"/>
        </w:rPr>
        <w:t xml:space="preserve">Школа имеет  укомплектованный штат работников, </w:t>
      </w:r>
      <w:r w:rsidRPr="0013426D">
        <w:rPr>
          <w:rFonts w:ascii="Times New Roman" w:hAnsi="Times New Roman" w:cs="Times New Roman"/>
          <w:sz w:val="28"/>
          <w:szCs w:val="28"/>
        </w:rPr>
        <w:t>специалистов:</w:t>
      </w:r>
    </w:p>
    <w:tbl>
      <w:tblPr>
        <w:tblW w:w="10601" w:type="dxa"/>
        <w:tblInd w:w="-601" w:type="dxa"/>
        <w:tblLayout w:type="fixed"/>
        <w:tblLook w:val="0000" w:firstRow="0" w:lastRow="0" w:firstColumn="0" w:lastColumn="0" w:noHBand="0" w:noVBand="0"/>
      </w:tblPr>
      <w:tblGrid>
        <w:gridCol w:w="709"/>
        <w:gridCol w:w="2453"/>
        <w:gridCol w:w="5313"/>
        <w:gridCol w:w="2126"/>
      </w:tblGrid>
      <w:tr w:rsidR="008377FF" w:rsidRPr="00290EB9" w:rsidTr="00431747">
        <w:tc>
          <w:tcPr>
            <w:tcW w:w="709" w:type="dxa"/>
            <w:tcBorders>
              <w:top w:val="single" w:sz="4" w:space="0" w:color="000000"/>
              <w:left w:val="single" w:sz="4" w:space="0" w:color="000000"/>
              <w:bottom w:val="single" w:sz="4" w:space="0" w:color="000000"/>
            </w:tcBorders>
          </w:tcPr>
          <w:p w:rsidR="008377FF" w:rsidRPr="00A150B7" w:rsidRDefault="008377FF" w:rsidP="0013426D">
            <w:pPr>
              <w:snapToGrid w:val="0"/>
              <w:spacing w:line="360" w:lineRule="auto"/>
              <w:rPr>
                <w:rFonts w:ascii="Times New Roman" w:hAnsi="Times New Roman" w:cs="Times New Roman"/>
                <w:bCs/>
                <w:sz w:val="28"/>
                <w:szCs w:val="28"/>
              </w:rPr>
            </w:pPr>
            <w:r w:rsidRPr="00A150B7">
              <w:rPr>
                <w:rFonts w:ascii="Times New Roman" w:hAnsi="Times New Roman" w:cs="Times New Roman"/>
                <w:bCs/>
                <w:sz w:val="28"/>
                <w:szCs w:val="28"/>
              </w:rPr>
              <w:t>№/п</w:t>
            </w:r>
          </w:p>
        </w:tc>
        <w:tc>
          <w:tcPr>
            <w:tcW w:w="2453" w:type="dxa"/>
            <w:tcBorders>
              <w:top w:val="single" w:sz="4" w:space="0" w:color="000000"/>
              <w:left w:val="single" w:sz="4" w:space="0" w:color="000000"/>
              <w:bottom w:val="single" w:sz="4" w:space="0" w:color="000000"/>
            </w:tcBorders>
          </w:tcPr>
          <w:p w:rsidR="008377FF" w:rsidRPr="00A150B7" w:rsidRDefault="008377FF" w:rsidP="0013426D">
            <w:pPr>
              <w:snapToGrid w:val="0"/>
              <w:spacing w:line="360" w:lineRule="auto"/>
              <w:rPr>
                <w:rFonts w:ascii="Times New Roman" w:hAnsi="Times New Roman" w:cs="Times New Roman"/>
                <w:bCs/>
                <w:sz w:val="28"/>
                <w:szCs w:val="28"/>
              </w:rPr>
            </w:pPr>
            <w:r w:rsidRPr="00A150B7">
              <w:rPr>
                <w:rFonts w:ascii="Times New Roman" w:hAnsi="Times New Roman" w:cs="Times New Roman"/>
                <w:bCs/>
                <w:sz w:val="28"/>
                <w:szCs w:val="28"/>
              </w:rPr>
              <w:t>Специалисты</w:t>
            </w:r>
          </w:p>
        </w:tc>
        <w:tc>
          <w:tcPr>
            <w:tcW w:w="5313" w:type="dxa"/>
            <w:tcBorders>
              <w:top w:val="single" w:sz="4" w:space="0" w:color="000000"/>
              <w:left w:val="single" w:sz="4" w:space="0" w:color="000000"/>
              <w:bottom w:val="single" w:sz="4" w:space="0" w:color="000000"/>
            </w:tcBorders>
          </w:tcPr>
          <w:p w:rsidR="008377FF" w:rsidRPr="00A150B7" w:rsidRDefault="008377FF" w:rsidP="0013426D">
            <w:pPr>
              <w:snapToGrid w:val="0"/>
              <w:spacing w:line="360" w:lineRule="auto"/>
              <w:rPr>
                <w:rFonts w:ascii="Times New Roman" w:hAnsi="Times New Roman" w:cs="Times New Roman"/>
                <w:bCs/>
                <w:sz w:val="28"/>
                <w:szCs w:val="28"/>
              </w:rPr>
            </w:pPr>
            <w:r w:rsidRPr="00A150B7">
              <w:rPr>
                <w:rFonts w:ascii="Times New Roman" w:hAnsi="Times New Roman" w:cs="Times New Roman"/>
                <w:bCs/>
                <w:sz w:val="28"/>
                <w:szCs w:val="28"/>
              </w:rPr>
              <w:t>Функции</w:t>
            </w:r>
          </w:p>
        </w:tc>
        <w:tc>
          <w:tcPr>
            <w:tcW w:w="2126" w:type="dxa"/>
            <w:tcBorders>
              <w:top w:val="single" w:sz="4" w:space="0" w:color="000000"/>
              <w:left w:val="single" w:sz="4" w:space="0" w:color="000000"/>
              <w:bottom w:val="single" w:sz="4" w:space="0" w:color="000000"/>
              <w:right w:val="single" w:sz="4" w:space="0" w:color="000000"/>
            </w:tcBorders>
          </w:tcPr>
          <w:p w:rsidR="008377FF" w:rsidRPr="008F4652" w:rsidRDefault="008377FF" w:rsidP="008F4652">
            <w:pPr>
              <w:pStyle w:val="ac"/>
              <w:rPr>
                <w:rFonts w:ascii="Times New Roman" w:hAnsi="Times New Roman"/>
                <w:sz w:val="28"/>
                <w:szCs w:val="28"/>
              </w:rPr>
            </w:pPr>
            <w:r w:rsidRPr="008F4652">
              <w:rPr>
                <w:rFonts w:ascii="Times New Roman" w:hAnsi="Times New Roman"/>
                <w:sz w:val="28"/>
                <w:szCs w:val="28"/>
              </w:rPr>
              <w:t>Количество специалистов в начальной школе</w:t>
            </w:r>
          </w:p>
        </w:tc>
      </w:tr>
      <w:tr w:rsidR="008377FF" w:rsidRPr="00290EB9" w:rsidTr="00431747">
        <w:tc>
          <w:tcPr>
            <w:tcW w:w="709" w:type="dxa"/>
            <w:tcBorders>
              <w:top w:val="single" w:sz="4" w:space="0" w:color="000000"/>
              <w:left w:val="single" w:sz="4" w:space="0" w:color="000000"/>
              <w:bottom w:val="single" w:sz="4" w:space="0" w:color="000000"/>
            </w:tcBorders>
          </w:tcPr>
          <w:p w:rsidR="008377FF" w:rsidRPr="008F4652" w:rsidRDefault="008377FF" w:rsidP="008F4652">
            <w:pPr>
              <w:pStyle w:val="ac"/>
              <w:rPr>
                <w:rFonts w:ascii="Times New Roman" w:hAnsi="Times New Roman"/>
                <w:sz w:val="28"/>
                <w:szCs w:val="28"/>
              </w:rPr>
            </w:pPr>
            <w:r w:rsidRPr="008F4652">
              <w:rPr>
                <w:rFonts w:ascii="Times New Roman" w:hAnsi="Times New Roman"/>
                <w:sz w:val="28"/>
                <w:szCs w:val="28"/>
              </w:rPr>
              <w:t>1.</w:t>
            </w:r>
          </w:p>
        </w:tc>
        <w:tc>
          <w:tcPr>
            <w:tcW w:w="2453" w:type="dxa"/>
            <w:tcBorders>
              <w:top w:val="single" w:sz="4" w:space="0" w:color="000000"/>
              <w:left w:val="single" w:sz="4" w:space="0" w:color="000000"/>
              <w:bottom w:val="single" w:sz="4" w:space="0" w:color="000000"/>
            </w:tcBorders>
          </w:tcPr>
          <w:p w:rsidR="008377FF" w:rsidRPr="008F4652" w:rsidRDefault="00431747" w:rsidP="008F4652">
            <w:pPr>
              <w:pStyle w:val="ac"/>
              <w:rPr>
                <w:rFonts w:ascii="Times New Roman" w:hAnsi="Times New Roman"/>
                <w:sz w:val="28"/>
                <w:szCs w:val="28"/>
              </w:rPr>
            </w:pPr>
            <w:r w:rsidRPr="008F4652">
              <w:rPr>
                <w:rFonts w:ascii="Times New Roman" w:hAnsi="Times New Roman"/>
                <w:sz w:val="28"/>
                <w:szCs w:val="28"/>
              </w:rPr>
              <w:t>У</w:t>
            </w:r>
            <w:r w:rsidR="008377FF" w:rsidRPr="008F4652">
              <w:rPr>
                <w:rFonts w:ascii="Times New Roman" w:hAnsi="Times New Roman"/>
                <w:sz w:val="28"/>
                <w:szCs w:val="28"/>
              </w:rPr>
              <w:t>читель</w:t>
            </w:r>
          </w:p>
        </w:tc>
        <w:tc>
          <w:tcPr>
            <w:tcW w:w="5313" w:type="dxa"/>
            <w:tcBorders>
              <w:top w:val="single" w:sz="4" w:space="0" w:color="000000"/>
              <w:left w:val="single" w:sz="4" w:space="0" w:color="000000"/>
              <w:bottom w:val="single" w:sz="4" w:space="0" w:color="000000"/>
            </w:tcBorders>
          </w:tcPr>
          <w:p w:rsidR="008377FF" w:rsidRPr="008F4652" w:rsidRDefault="008377FF" w:rsidP="008F4652">
            <w:pPr>
              <w:pStyle w:val="ac"/>
              <w:rPr>
                <w:rFonts w:ascii="Times New Roman" w:hAnsi="Times New Roman"/>
                <w:sz w:val="28"/>
                <w:szCs w:val="28"/>
              </w:rPr>
            </w:pPr>
            <w:r w:rsidRPr="008F4652">
              <w:rPr>
                <w:rFonts w:ascii="Times New Roman" w:hAnsi="Times New Roman"/>
                <w:sz w:val="28"/>
                <w:szCs w:val="28"/>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tcPr>
          <w:p w:rsidR="008377FF" w:rsidRPr="008F4652" w:rsidRDefault="00A150B7" w:rsidP="0013426D">
            <w:pPr>
              <w:snapToGrid w:val="0"/>
              <w:spacing w:line="360" w:lineRule="auto"/>
              <w:jc w:val="center"/>
              <w:rPr>
                <w:rFonts w:ascii="Times New Roman" w:hAnsi="Times New Roman" w:cs="Times New Roman"/>
                <w:bCs/>
                <w:sz w:val="28"/>
                <w:szCs w:val="28"/>
              </w:rPr>
            </w:pPr>
            <w:r w:rsidRPr="008F4652">
              <w:rPr>
                <w:rFonts w:ascii="Times New Roman" w:hAnsi="Times New Roman" w:cs="Times New Roman"/>
                <w:bCs/>
                <w:sz w:val="28"/>
                <w:szCs w:val="28"/>
              </w:rPr>
              <w:t>8</w:t>
            </w:r>
          </w:p>
        </w:tc>
      </w:tr>
      <w:tr w:rsidR="00A150B7" w:rsidRPr="00290EB9" w:rsidTr="00431747">
        <w:tc>
          <w:tcPr>
            <w:tcW w:w="709"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2</w:t>
            </w:r>
          </w:p>
        </w:tc>
        <w:tc>
          <w:tcPr>
            <w:tcW w:w="245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Социальный педагог</w:t>
            </w:r>
          </w:p>
        </w:tc>
        <w:tc>
          <w:tcPr>
            <w:tcW w:w="531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tcPr>
          <w:p w:rsidR="00A150B7" w:rsidRPr="008F4652" w:rsidRDefault="00A150B7" w:rsidP="00D9703D">
            <w:pPr>
              <w:snapToGrid w:val="0"/>
              <w:spacing w:line="360" w:lineRule="auto"/>
              <w:jc w:val="center"/>
              <w:rPr>
                <w:rFonts w:ascii="Times New Roman" w:hAnsi="Times New Roman" w:cs="Times New Roman"/>
                <w:bCs/>
                <w:sz w:val="28"/>
                <w:szCs w:val="28"/>
              </w:rPr>
            </w:pPr>
            <w:r w:rsidRPr="008F4652">
              <w:rPr>
                <w:rFonts w:ascii="Times New Roman" w:hAnsi="Times New Roman" w:cs="Times New Roman"/>
                <w:bCs/>
                <w:sz w:val="28"/>
                <w:szCs w:val="28"/>
              </w:rPr>
              <w:t>1</w:t>
            </w:r>
          </w:p>
        </w:tc>
      </w:tr>
      <w:tr w:rsidR="00A150B7" w:rsidRPr="00290EB9" w:rsidTr="00431747">
        <w:tc>
          <w:tcPr>
            <w:tcW w:w="709" w:type="dxa"/>
            <w:tcBorders>
              <w:top w:val="single" w:sz="4" w:space="0" w:color="000000"/>
              <w:left w:val="single" w:sz="4" w:space="0" w:color="000000"/>
              <w:bottom w:val="single" w:sz="4" w:space="0" w:color="000000"/>
            </w:tcBorders>
          </w:tcPr>
          <w:p w:rsidR="00A150B7" w:rsidRPr="008F4652" w:rsidRDefault="008F4652" w:rsidP="008F4652">
            <w:pPr>
              <w:pStyle w:val="ac"/>
              <w:rPr>
                <w:rFonts w:ascii="Times New Roman" w:hAnsi="Times New Roman"/>
                <w:sz w:val="28"/>
                <w:szCs w:val="28"/>
              </w:rPr>
            </w:pPr>
            <w:r w:rsidRPr="008F4652">
              <w:rPr>
                <w:rFonts w:ascii="Times New Roman" w:hAnsi="Times New Roman"/>
                <w:sz w:val="28"/>
                <w:szCs w:val="28"/>
              </w:rPr>
              <w:t>3</w:t>
            </w:r>
          </w:p>
        </w:tc>
        <w:tc>
          <w:tcPr>
            <w:tcW w:w="245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Педагог-организатор</w:t>
            </w:r>
          </w:p>
        </w:tc>
        <w:tc>
          <w:tcPr>
            <w:tcW w:w="531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Отвечает за организацию внеучебных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tcPr>
          <w:p w:rsidR="00A150B7" w:rsidRPr="008F4652" w:rsidRDefault="00A150B7" w:rsidP="00D9703D">
            <w:pPr>
              <w:snapToGrid w:val="0"/>
              <w:spacing w:line="360" w:lineRule="auto"/>
              <w:jc w:val="center"/>
              <w:rPr>
                <w:rFonts w:ascii="Times New Roman" w:hAnsi="Times New Roman" w:cs="Times New Roman"/>
                <w:bCs/>
                <w:sz w:val="28"/>
                <w:szCs w:val="28"/>
              </w:rPr>
            </w:pPr>
            <w:r w:rsidRPr="008F4652">
              <w:rPr>
                <w:rFonts w:ascii="Times New Roman" w:hAnsi="Times New Roman" w:cs="Times New Roman"/>
                <w:bCs/>
                <w:sz w:val="28"/>
                <w:szCs w:val="28"/>
              </w:rPr>
              <w:t>1</w:t>
            </w:r>
          </w:p>
        </w:tc>
      </w:tr>
      <w:tr w:rsidR="00A150B7" w:rsidRPr="00290EB9" w:rsidTr="00431747">
        <w:tc>
          <w:tcPr>
            <w:tcW w:w="709" w:type="dxa"/>
            <w:tcBorders>
              <w:top w:val="single" w:sz="4" w:space="0" w:color="000000"/>
              <w:left w:val="single" w:sz="4" w:space="0" w:color="000000"/>
              <w:bottom w:val="single" w:sz="4" w:space="0" w:color="000000"/>
            </w:tcBorders>
          </w:tcPr>
          <w:p w:rsidR="00A150B7" w:rsidRPr="008F4652" w:rsidRDefault="008F4652" w:rsidP="008F4652">
            <w:pPr>
              <w:pStyle w:val="ac"/>
              <w:rPr>
                <w:rFonts w:ascii="Times New Roman" w:hAnsi="Times New Roman"/>
                <w:sz w:val="28"/>
                <w:szCs w:val="28"/>
              </w:rPr>
            </w:pPr>
            <w:r w:rsidRPr="008F4652">
              <w:rPr>
                <w:rFonts w:ascii="Times New Roman" w:hAnsi="Times New Roman"/>
                <w:sz w:val="28"/>
                <w:szCs w:val="28"/>
              </w:rPr>
              <w:t>4</w:t>
            </w:r>
            <w:r w:rsidR="00A150B7" w:rsidRPr="008F4652">
              <w:rPr>
                <w:rFonts w:ascii="Times New Roman" w:hAnsi="Times New Roman"/>
                <w:sz w:val="28"/>
                <w:szCs w:val="28"/>
              </w:rPr>
              <w:t>.</w:t>
            </w:r>
          </w:p>
        </w:tc>
        <w:tc>
          <w:tcPr>
            <w:tcW w:w="245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Библиотекарь</w:t>
            </w:r>
          </w:p>
        </w:tc>
        <w:tc>
          <w:tcPr>
            <w:tcW w:w="531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w:t>
            </w:r>
            <w:r w:rsidRPr="008F4652">
              <w:rPr>
                <w:rFonts w:ascii="Times New Roman" w:hAnsi="Times New Roman"/>
                <w:sz w:val="28"/>
                <w:szCs w:val="28"/>
              </w:rPr>
              <w:lastRenderedPageBreak/>
              <w:t>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tcPr>
          <w:p w:rsidR="00A150B7" w:rsidRPr="008F4652" w:rsidRDefault="00A150B7" w:rsidP="00D9703D">
            <w:pPr>
              <w:snapToGrid w:val="0"/>
              <w:spacing w:line="360" w:lineRule="auto"/>
              <w:jc w:val="center"/>
              <w:rPr>
                <w:rFonts w:ascii="Times New Roman" w:hAnsi="Times New Roman" w:cs="Times New Roman"/>
                <w:bCs/>
                <w:sz w:val="28"/>
                <w:szCs w:val="28"/>
              </w:rPr>
            </w:pPr>
            <w:r w:rsidRPr="008F4652">
              <w:rPr>
                <w:rFonts w:ascii="Times New Roman" w:hAnsi="Times New Roman" w:cs="Times New Roman"/>
                <w:bCs/>
                <w:sz w:val="28"/>
                <w:szCs w:val="28"/>
              </w:rPr>
              <w:lastRenderedPageBreak/>
              <w:t>1</w:t>
            </w:r>
          </w:p>
        </w:tc>
      </w:tr>
      <w:tr w:rsidR="00A150B7" w:rsidRPr="00290EB9" w:rsidTr="00431747">
        <w:tc>
          <w:tcPr>
            <w:tcW w:w="709" w:type="dxa"/>
            <w:tcBorders>
              <w:top w:val="single" w:sz="4" w:space="0" w:color="000000"/>
              <w:left w:val="single" w:sz="4" w:space="0" w:color="000000"/>
              <w:bottom w:val="single" w:sz="4" w:space="0" w:color="000000"/>
            </w:tcBorders>
          </w:tcPr>
          <w:p w:rsidR="00A150B7" w:rsidRPr="008F4652" w:rsidRDefault="008F4652" w:rsidP="008F4652">
            <w:pPr>
              <w:pStyle w:val="ac"/>
              <w:rPr>
                <w:rFonts w:ascii="Times New Roman" w:hAnsi="Times New Roman"/>
                <w:sz w:val="28"/>
                <w:szCs w:val="28"/>
              </w:rPr>
            </w:pPr>
            <w:r w:rsidRPr="008F4652">
              <w:rPr>
                <w:rFonts w:ascii="Times New Roman" w:hAnsi="Times New Roman"/>
                <w:sz w:val="28"/>
                <w:szCs w:val="28"/>
              </w:rPr>
              <w:lastRenderedPageBreak/>
              <w:t>5</w:t>
            </w:r>
            <w:r w:rsidR="00A150B7" w:rsidRPr="008F4652">
              <w:rPr>
                <w:rFonts w:ascii="Times New Roman" w:hAnsi="Times New Roman"/>
                <w:sz w:val="28"/>
                <w:szCs w:val="28"/>
              </w:rPr>
              <w:t>.</w:t>
            </w:r>
          </w:p>
        </w:tc>
        <w:tc>
          <w:tcPr>
            <w:tcW w:w="245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Административный персонал</w:t>
            </w:r>
          </w:p>
        </w:tc>
        <w:tc>
          <w:tcPr>
            <w:tcW w:w="531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tcPr>
          <w:p w:rsidR="00A150B7" w:rsidRPr="008F4652" w:rsidRDefault="00A150B7" w:rsidP="0013426D">
            <w:pPr>
              <w:snapToGrid w:val="0"/>
              <w:spacing w:line="360" w:lineRule="auto"/>
              <w:jc w:val="center"/>
              <w:rPr>
                <w:rFonts w:ascii="Times New Roman" w:hAnsi="Times New Roman" w:cs="Times New Roman"/>
                <w:bCs/>
                <w:sz w:val="28"/>
                <w:szCs w:val="28"/>
              </w:rPr>
            </w:pPr>
            <w:r w:rsidRPr="008F4652">
              <w:rPr>
                <w:rFonts w:ascii="Times New Roman" w:hAnsi="Times New Roman" w:cs="Times New Roman"/>
                <w:bCs/>
                <w:sz w:val="28"/>
                <w:szCs w:val="28"/>
              </w:rPr>
              <w:t>6</w:t>
            </w:r>
          </w:p>
        </w:tc>
      </w:tr>
      <w:tr w:rsidR="00A150B7" w:rsidRPr="00290EB9" w:rsidTr="008F4652">
        <w:trPr>
          <w:trHeight w:val="2130"/>
        </w:trPr>
        <w:tc>
          <w:tcPr>
            <w:tcW w:w="709" w:type="dxa"/>
            <w:tcBorders>
              <w:top w:val="single" w:sz="4" w:space="0" w:color="000000"/>
              <w:left w:val="single" w:sz="4" w:space="0" w:color="000000"/>
              <w:bottom w:val="single" w:sz="4" w:space="0" w:color="000000"/>
            </w:tcBorders>
          </w:tcPr>
          <w:p w:rsidR="00A150B7" w:rsidRPr="008F4652" w:rsidRDefault="008F4652" w:rsidP="008F4652">
            <w:pPr>
              <w:pStyle w:val="ac"/>
              <w:rPr>
                <w:rFonts w:ascii="Times New Roman" w:hAnsi="Times New Roman"/>
                <w:sz w:val="28"/>
                <w:szCs w:val="28"/>
              </w:rPr>
            </w:pPr>
            <w:r w:rsidRPr="008F4652">
              <w:rPr>
                <w:rFonts w:ascii="Times New Roman" w:hAnsi="Times New Roman"/>
                <w:sz w:val="28"/>
                <w:szCs w:val="28"/>
              </w:rPr>
              <w:t>6</w:t>
            </w:r>
          </w:p>
        </w:tc>
        <w:tc>
          <w:tcPr>
            <w:tcW w:w="245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Медицинский персонал</w:t>
            </w:r>
          </w:p>
        </w:tc>
        <w:tc>
          <w:tcPr>
            <w:tcW w:w="531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tcPr>
          <w:p w:rsidR="00A150B7" w:rsidRPr="008F4652" w:rsidRDefault="00A150B7" w:rsidP="0013426D">
            <w:pPr>
              <w:snapToGrid w:val="0"/>
              <w:spacing w:line="360" w:lineRule="auto"/>
              <w:jc w:val="center"/>
              <w:rPr>
                <w:rFonts w:ascii="Times New Roman" w:hAnsi="Times New Roman" w:cs="Times New Roman"/>
                <w:bCs/>
                <w:sz w:val="28"/>
                <w:szCs w:val="28"/>
              </w:rPr>
            </w:pPr>
            <w:r w:rsidRPr="008F4652">
              <w:rPr>
                <w:rFonts w:ascii="Times New Roman" w:hAnsi="Times New Roman" w:cs="Times New Roman"/>
                <w:bCs/>
                <w:sz w:val="28"/>
                <w:szCs w:val="28"/>
              </w:rPr>
              <w:t>1</w:t>
            </w:r>
          </w:p>
        </w:tc>
      </w:tr>
      <w:tr w:rsidR="00A150B7" w:rsidRPr="00290EB9" w:rsidTr="00431747">
        <w:tc>
          <w:tcPr>
            <w:tcW w:w="709" w:type="dxa"/>
            <w:tcBorders>
              <w:top w:val="single" w:sz="4" w:space="0" w:color="000000"/>
              <w:left w:val="single" w:sz="4" w:space="0" w:color="000000"/>
              <w:bottom w:val="single" w:sz="4" w:space="0" w:color="000000"/>
            </w:tcBorders>
          </w:tcPr>
          <w:p w:rsidR="00A150B7" w:rsidRPr="008F4652" w:rsidRDefault="008F4652" w:rsidP="008F4652">
            <w:pPr>
              <w:pStyle w:val="ac"/>
              <w:rPr>
                <w:rFonts w:ascii="Times New Roman" w:hAnsi="Times New Roman"/>
                <w:sz w:val="28"/>
                <w:szCs w:val="28"/>
              </w:rPr>
            </w:pPr>
            <w:r w:rsidRPr="008F4652">
              <w:rPr>
                <w:rFonts w:ascii="Times New Roman" w:hAnsi="Times New Roman"/>
                <w:sz w:val="28"/>
                <w:szCs w:val="28"/>
              </w:rPr>
              <w:t>7.</w:t>
            </w:r>
          </w:p>
        </w:tc>
        <w:tc>
          <w:tcPr>
            <w:tcW w:w="245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Информационно-технологический  персонал</w:t>
            </w:r>
          </w:p>
        </w:tc>
        <w:tc>
          <w:tcPr>
            <w:tcW w:w="531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Обеспечивает функционирование информационной структуры (включая  ремонт техники, выдачу книг в библиотеке, системное  администрирование, организацию выставок, поддержание сайта школы и пр.)</w:t>
            </w:r>
          </w:p>
        </w:tc>
        <w:tc>
          <w:tcPr>
            <w:tcW w:w="2126" w:type="dxa"/>
            <w:tcBorders>
              <w:top w:val="single" w:sz="4" w:space="0" w:color="000000"/>
              <w:left w:val="single" w:sz="4" w:space="0" w:color="000000"/>
              <w:bottom w:val="single" w:sz="4" w:space="0" w:color="000000"/>
              <w:right w:val="single" w:sz="4" w:space="0" w:color="000000"/>
            </w:tcBorders>
          </w:tcPr>
          <w:p w:rsidR="00A150B7" w:rsidRPr="008F4652" w:rsidRDefault="00A150B7" w:rsidP="0013426D">
            <w:pPr>
              <w:snapToGrid w:val="0"/>
              <w:spacing w:line="360" w:lineRule="auto"/>
              <w:jc w:val="center"/>
              <w:rPr>
                <w:rFonts w:ascii="Times New Roman" w:hAnsi="Times New Roman" w:cs="Times New Roman"/>
                <w:bCs/>
                <w:sz w:val="28"/>
                <w:szCs w:val="28"/>
              </w:rPr>
            </w:pPr>
            <w:r w:rsidRPr="008F4652">
              <w:rPr>
                <w:rFonts w:ascii="Times New Roman" w:hAnsi="Times New Roman" w:cs="Times New Roman"/>
                <w:bCs/>
                <w:sz w:val="28"/>
                <w:szCs w:val="28"/>
              </w:rPr>
              <w:t>1</w:t>
            </w:r>
          </w:p>
        </w:tc>
      </w:tr>
      <w:tr w:rsidR="00A150B7" w:rsidRPr="00290EB9" w:rsidTr="00431747">
        <w:tc>
          <w:tcPr>
            <w:tcW w:w="709" w:type="dxa"/>
            <w:tcBorders>
              <w:top w:val="single" w:sz="4" w:space="0" w:color="000000"/>
              <w:left w:val="single" w:sz="4" w:space="0" w:color="000000"/>
              <w:bottom w:val="single" w:sz="4" w:space="0" w:color="000000"/>
            </w:tcBorders>
          </w:tcPr>
          <w:p w:rsidR="00A150B7" w:rsidRPr="008F4652" w:rsidRDefault="008F4652" w:rsidP="008F4652">
            <w:pPr>
              <w:pStyle w:val="ac"/>
              <w:rPr>
                <w:rFonts w:ascii="Times New Roman" w:hAnsi="Times New Roman"/>
                <w:sz w:val="28"/>
                <w:szCs w:val="28"/>
              </w:rPr>
            </w:pPr>
            <w:r w:rsidRPr="008F4652">
              <w:rPr>
                <w:rFonts w:ascii="Times New Roman" w:hAnsi="Times New Roman"/>
                <w:sz w:val="28"/>
                <w:szCs w:val="28"/>
              </w:rPr>
              <w:t>8.</w:t>
            </w:r>
          </w:p>
        </w:tc>
        <w:tc>
          <w:tcPr>
            <w:tcW w:w="245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 xml:space="preserve">Педагог-психолог </w:t>
            </w:r>
          </w:p>
        </w:tc>
        <w:tc>
          <w:tcPr>
            <w:tcW w:w="5313" w:type="dxa"/>
            <w:tcBorders>
              <w:top w:val="single" w:sz="4" w:space="0" w:color="000000"/>
              <w:left w:val="single" w:sz="4" w:space="0" w:color="000000"/>
              <w:bottom w:val="single" w:sz="4" w:space="0" w:color="000000"/>
            </w:tcBorders>
          </w:tcPr>
          <w:p w:rsidR="00A150B7" w:rsidRPr="008F4652" w:rsidRDefault="00A150B7" w:rsidP="008F4652">
            <w:pPr>
              <w:pStyle w:val="ac"/>
              <w:rPr>
                <w:rFonts w:ascii="Times New Roman" w:hAnsi="Times New Roman"/>
                <w:sz w:val="28"/>
                <w:szCs w:val="28"/>
              </w:rPr>
            </w:pPr>
            <w:r w:rsidRPr="008F4652">
              <w:rPr>
                <w:rFonts w:ascii="Times New Roman" w:hAnsi="Times New Roman"/>
                <w:sz w:val="28"/>
                <w:szCs w:val="28"/>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tcPr>
          <w:p w:rsidR="00A150B7" w:rsidRPr="008F4652" w:rsidRDefault="00A150B7" w:rsidP="0013426D">
            <w:pPr>
              <w:snapToGrid w:val="0"/>
              <w:spacing w:line="360" w:lineRule="auto"/>
              <w:jc w:val="center"/>
              <w:rPr>
                <w:rFonts w:ascii="Times New Roman" w:hAnsi="Times New Roman" w:cs="Times New Roman"/>
                <w:bCs/>
                <w:sz w:val="28"/>
                <w:szCs w:val="28"/>
              </w:rPr>
            </w:pPr>
            <w:r w:rsidRPr="008F4652">
              <w:rPr>
                <w:rFonts w:ascii="Times New Roman" w:hAnsi="Times New Roman" w:cs="Times New Roman"/>
                <w:bCs/>
                <w:sz w:val="28"/>
                <w:szCs w:val="28"/>
              </w:rPr>
              <w:t>1</w:t>
            </w:r>
          </w:p>
        </w:tc>
      </w:tr>
    </w:tbl>
    <w:p w:rsidR="008F4652" w:rsidRDefault="008F4652" w:rsidP="0013426D">
      <w:pPr>
        <w:spacing w:line="360" w:lineRule="auto"/>
        <w:jc w:val="center"/>
        <w:rPr>
          <w:rFonts w:ascii="Times New Roman" w:hAnsi="Times New Roman" w:cs="Times New Roman"/>
          <w:b/>
          <w:sz w:val="28"/>
          <w:szCs w:val="28"/>
        </w:rPr>
      </w:pPr>
    </w:p>
    <w:p w:rsidR="00DC060E" w:rsidRPr="0013426D" w:rsidRDefault="00DC060E" w:rsidP="0013426D">
      <w:pPr>
        <w:spacing w:line="360" w:lineRule="auto"/>
        <w:jc w:val="center"/>
        <w:rPr>
          <w:rFonts w:ascii="Times New Roman" w:hAnsi="Times New Roman" w:cs="Times New Roman"/>
          <w:bCs/>
          <w:i/>
          <w:iCs/>
          <w:sz w:val="28"/>
          <w:szCs w:val="28"/>
        </w:rPr>
      </w:pPr>
      <w:r w:rsidRPr="0013426D">
        <w:rPr>
          <w:rFonts w:ascii="Times New Roman" w:hAnsi="Times New Roman" w:cs="Times New Roman"/>
          <w:b/>
          <w:sz w:val="28"/>
          <w:szCs w:val="28"/>
        </w:rPr>
        <w:t>Программно – методическое обеспечение</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При организации работы с умственно отсталыми детьми используются разработанные на федеральном уровне методические рекомендации, учитывающие специфику образовательного и реабилитационного процесса для таких детей. </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w:t>
      </w:r>
      <w:r w:rsidRPr="0013426D">
        <w:rPr>
          <w:rFonts w:ascii="Times New Roman" w:hAnsi="Times New Roman" w:cs="Times New Roman"/>
          <w:sz w:val="28"/>
          <w:szCs w:val="28"/>
        </w:rPr>
        <w:lastRenderedPageBreak/>
        <w:t>профессиональной деятельности учителя, педагога-психолога, учителя-логопеда, учителя-дефектолога.</w:t>
      </w:r>
    </w:p>
    <w:p w:rsidR="00DC060E" w:rsidRPr="0013426D" w:rsidRDefault="00DC060E" w:rsidP="0013426D">
      <w:pPr>
        <w:spacing w:line="360" w:lineRule="auto"/>
        <w:ind w:firstLine="567"/>
        <w:jc w:val="both"/>
        <w:rPr>
          <w:rFonts w:ascii="Times New Roman" w:hAnsi="Times New Roman" w:cs="Times New Roman"/>
          <w:sz w:val="28"/>
          <w:szCs w:val="28"/>
        </w:rPr>
      </w:pPr>
      <w:r w:rsidRPr="0013426D">
        <w:rPr>
          <w:rFonts w:ascii="Times New Roman" w:hAnsi="Times New Roman" w:cs="Times New Roman"/>
          <w:sz w:val="28"/>
          <w:szCs w:val="28"/>
        </w:rPr>
        <w:t xml:space="preserve">Для составления рабочих программ (при отборе доступного содержания) учителями используются сборники: </w:t>
      </w:r>
    </w:p>
    <w:p w:rsidR="00DC060E" w:rsidRPr="0013426D" w:rsidRDefault="00DC060E" w:rsidP="0013426D">
      <w:pPr>
        <w:pStyle w:val="a8"/>
        <w:numPr>
          <w:ilvl w:val="0"/>
          <w:numId w:val="27"/>
        </w:numPr>
        <w:spacing w:line="360" w:lineRule="auto"/>
        <w:contextualSpacing/>
        <w:jc w:val="both"/>
        <w:rPr>
          <w:rFonts w:ascii="Times New Roman" w:hAnsi="Times New Roman"/>
          <w:sz w:val="28"/>
          <w:szCs w:val="28"/>
        </w:rPr>
      </w:pPr>
      <w:r w:rsidRPr="0013426D">
        <w:rPr>
          <w:rFonts w:ascii="Times New Roman" w:hAnsi="Times New Roman"/>
          <w:sz w:val="28"/>
          <w:szCs w:val="28"/>
        </w:rPr>
        <w:t xml:space="preserve">Программы специальных (коррекционных) образовательных учреждений </w:t>
      </w:r>
      <w:r w:rsidRPr="0013426D">
        <w:rPr>
          <w:rFonts w:ascii="Times New Roman" w:hAnsi="Times New Roman"/>
          <w:sz w:val="28"/>
          <w:szCs w:val="28"/>
          <w:lang w:val="en-US"/>
        </w:rPr>
        <w:t>VIII</w:t>
      </w:r>
      <w:r w:rsidRPr="0013426D">
        <w:rPr>
          <w:rFonts w:ascii="Times New Roman" w:hAnsi="Times New Roman"/>
          <w:sz w:val="28"/>
          <w:szCs w:val="28"/>
        </w:rPr>
        <w:t xml:space="preserve"> вида: Подготовительный - 4 кл/ Под ред. В.В.Воронковой. – М.: Гуманитар. Изд. Центр ВЛАДОС, 2011;</w:t>
      </w:r>
    </w:p>
    <w:p w:rsidR="00DC060E" w:rsidRPr="0013426D" w:rsidRDefault="00DC060E" w:rsidP="0013426D">
      <w:pPr>
        <w:pStyle w:val="a8"/>
        <w:numPr>
          <w:ilvl w:val="0"/>
          <w:numId w:val="27"/>
        </w:numPr>
        <w:spacing w:line="360" w:lineRule="auto"/>
        <w:contextualSpacing/>
        <w:jc w:val="both"/>
        <w:rPr>
          <w:rFonts w:ascii="Times New Roman" w:hAnsi="Times New Roman"/>
          <w:sz w:val="28"/>
          <w:szCs w:val="28"/>
        </w:rPr>
      </w:pPr>
      <w:r w:rsidRPr="0013426D">
        <w:rPr>
          <w:rFonts w:ascii="Times New Roman" w:hAnsi="Times New Roman"/>
          <w:sz w:val="28"/>
          <w:szCs w:val="28"/>
        </w:rPr>
        <w:t>Программы обучения глубоко умственно отсталых детей./ под ред. Бгажноковой И.М., (НИИ Дефектологии АПН СССР).- М.,1983 г.</w:t>
      </w:r>
    </w:p>
    <w:p w:rsidR="00DC060E" w:rsidRPr="0013426D" w:rsidRDefault="00DC060E" w:rsidP="0013426D">
      <w:pPr>
        <w:pStyle w:val="Default"/>
        <w:spacing w:line="360" w:lineRule="auto"/>
        <w:ind w:firstLine="567"/>
        <w:jc w:val="both"/>
        <w:rPr>
          <w:sz w:val="28"/>
          <w:szCs w:val="28"/>
        </w:rPr>
      </w:pPr>
      <w:r w:rsidRPr="00431747">
        <w:rPr>
          <w:sz w:val="32"/>
          <w:szCs w:val="28"/>
        </w:rPr>
        <w:t>Перечень учебников для работы определяется из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w:t>
      </w:r>
      <w:r w:rsidRPr="0013426D">
        <w:rPr>
          <w:sz w:val="28"/>
          <w:szCs w:val="28"/>
        </w:rPr>
        <w:t>.</w:t>
      </w:r>
    </w:p>
    <w:p w:rsidR="00DC060E" w:rsidRDefault="00DC060E" w:rsidP="0013426D">
      <w:pPr>
        <w:spacing w:line="360" w:lineRule="auto"/>
        <w:jc w:val="both"/>
        <w:rPr>
          <w:rFonts w:ascii="Times New Roman" w:hAnsi="Times New Roman" w:cs="Times New Roman"/>
          <w:bCs/>
          <w:sz w:val="28"/>
          <w:szCs w:val="28"/>
        </w:rPr>
      </w:pPr>
      <w:r w:rsidRPr="0013426D">
        <w:rPr>
          <w:rFonts w:ascii="Times New Roman" w:hAnsi="Times New Roman" w:cs="Times New Roman"/>
          <w:bCs/>
          <w:sz w:val="28"/>
          <w:szCs w:val="28"/>
        </w:rPr>
        <w:t xml:space="preserve"> </w:t>
      </w:r>
    </w:p>
    <w:p w:rsidR="008F4652" w:rsidRPr="0013426D" w:rsidRDefault="008F4652" w:rsidP="0013426D">
      <w:pPr>
        <w:spacing w:line="360" w:lineRule="auto"/>
        <w:jc w:val="both"/>
        <w:rPr>
          <w:rFonts w:ascii="Times New Roman" w:hAnsi="Times New Roman" w:cs="Times New Roman"/>
          <w:bCs/>
          <w:sz w:val="28"/>
          <w:szCs w:val="28"/>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4512"/>
        <w:gridCol w:w="1843"/>
        <w:gridCol w:w="958"/>
        <w:gridCol w:w="15"/>
        <w:gridCol w:w="1730"/>
      </w:tblGrid>
      <w:tr w:rsidR="00DC060E" w:rsidRPr="0013426D" w:rsidTr="0013426D">
        <w:trPr>
          <w:trHeight w:val="325"/>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Учебник</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Издательство</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Год изд,</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Обеспе-ченность</w:t>
            </w:r>
          </w:p>
        </w:tc>
      </w:tr>
      <w:tr w:rsidR="00DC060E" w:rsidRPr="0013426D" w:rsidTr="0013426D">
        <w:trPr>
          <w:trHeight w:val="325"/>
        </w:trPr>
        <w:tc>
          <w:tcPr>
            <w:tcW w:w="10012" w:type="dxa"/>
            <w:gridSpan w:val="6"/>
          </w:tcPr>
          <w:p w:rsidR="00DC060E" w:rsidRPr="00A150B7" w:rsidRDefault="00DC060E" w:rsidP="0013426D">
            <w:pPr>
              <w:spacing w:line="360" w:lineRule="auto"/>
              <w:jc w:val="both"/>
              <w:rPr>
                <w:rFonts w:ascii="Times New Roman" w:hAnsi="Times New Roman" w:cs="Times New Roman"/>
                <w:b/>
                <w:color w:val="FF0000"/>
                <w:sz w:val="28"/>
                <w:szCs w:val="28"/>
              </w:rPr>
            </w:pPr>
            <w:r w:rsidRPr="00A150B7">
              <w:rPr>
                <w:rFonts w:ascii="Times New Roman" w:hAnsi="Times New Roman" w:cs="Times New Roman"/>
                <w:b/>
                <w:color w:val="FF0000"/>
                <w:sz w:val="28"/>
                <w:szCs w:val="28"/>
              </w:rPr>
              <w:t>Для 1 класса (1чел)</w:t>
            </w:r>
          </w:p>
        </w:tc>
      </w:tr>
      <w:tr w:rsidR="00DC060E" w:rsidRPr="0013426D" w:rsidTr="0013426D">
        <w:trPr>
          <w:trHeight w:val="325"/>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Комарова С.В., Шишкова М.И. Букварь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rPr>
          <w:trHeight w:val="319"/>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Алышева Т.В. Математика в 2 ч</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p>
        </w:tc>
        <w:tc>
          <w:tcPr>
            <w:tcW w:w="1734" w:type="dxa"/>
          </w:tcPr>
          <w:p w:rsidR="00DC060E" w:rsidRPr="0013426D" w:rsidRDefault="00DC060E" w:rsidP="0013426D">
            <w:pPr>
              <w:spacing w:line="360" w:lineRule="auto"/>
              <w:jc w:val="both"/>
              <w:rPr>
                <w:rFonts w:ascii="Times New Roman" w:hAnsi="Times New Roman" w:cs="Times New Roman"/>
                <w:sz w:val="28"/>
                <w:szCs w:val="28"/>
              </w:rPr>
            </w:pPr>
          </w:p>
        </w:tc>
      </w:tr>
      <w:tr w:rsidR="00DC060E" w:rsidRPr="0013426D" w:rsidTr="0013426D">
        <w:trPr>
          <w:trHeight w:val="234"/>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2013</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w:t>
            </w:r>
            <w:r w:rsidR="00A150B7">
              <w:rPr>
                <w:rFonts w:ascii="Times New Roman" w:hAnsi="Times New Roman" w:cs="Times New Roman"/>
                <w:sz w:val="28"/>
                <w:szCs w:val="28"/>
              </w:rPr>
              <w:t xml:space="preserve"> </w:t>
            </w:r>
            <w:r w:rsidRPr="0013426D">
              <w:rPr>
                <w:rFonts w:ascii="Times New Roman" w:hAnsi="Times New Roman" w:cs="Times New Roman"/>
                <w:sz w:val="28"/>
                <w:szCs w:val="28"/>
              </w:rPr>
              <w:t xml:space="preserve">Технология. </w:t>
            </w:r>
            <w:r w:rsidRPr="0013426D">
              <w:rPr>
                <w:rFonts w:ascii="Times New Roman" w:hAnsi="Times New Roman" w:cs="Times New Roman"/>
                <w:sz w:val="28"/>
                <w:szCs w:val="28"/>
              </w:rPr>
              <w:lastRenderedPageBreak/>
              <w:t>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Просвещение </w:t>
            </w:r>
            <w:r w:rsidRPr="0013426D">
              <w:rPr>
                <w:rFonts w:ascii="Times New Roman" w:hAnsi="Times New Roman" w:cs="Times New Roman"/>
                <w:sz w:val="28"/>
                <w:szCs w:val="28"/>
              </w:rPr>
              <w:lastRenderedPageBreak/>
              <w:t>СПб</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2012</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313"/>
        </w:trPr>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Кудрина С.В. Окружающий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ВЛАДОС</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2013</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 xml:space="preserve">Для 2 класса </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Якубовская Э.В., Павлова Н.В. Русский язык</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Ильина С.Ю., Аксенова А.К., Головкина Т.М. и др. Чтение. В 2-х ч</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Алышева Т.В. Математика. В 2-х ч.</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 СПб</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6</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Матвеева Н.Б., Котина М.С., Куртова Т.О. Живой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Для 3-х классов -</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Комарова С.В. Устная речь</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85"/>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Якубовская Э.В. Русский язык</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17"/>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Смирнова З.Н., Гусева Г.М. Чтение</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Эк В.В. Математика</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5</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Кузнецова Л.А. Технология. </w:t>
            </w:r>
            <w:r w:rsidRPr="0013426D">
              <w:rPr>
                <w:rFonts w:ascii="Times New Roman" w:hAnsi="Times New Roman" w:cs="Times New Roman"/>
                <w:sz w:val="28"/>
                <w:szCs w:val="28"/>
              </w:rPr>
              <w:lastRenderedPageBreak/>
              <w:t>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 xml:space="preserve">Просвещение </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lastRenderedPageBreak/>
              <w:t>6</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Матвеева Н.Б., Попова М.А., Куртова Т.О. Живой мир</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75"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34"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10012" w:type="dxa"/>
            <w:gridSpan w:val="6"/>
            <w:shd w:val="clear" w:color="auto" w:fill="auto"/>
          </w:tcPr>
          <w:p w:rsidR="00DC060E" w:rsidRPr="0013426D" w:rsidRDefault="00DC060E" w:rsidP="0013426D">
            <w:pPr>
              <w:spacing w:line="360" w:lineRule="auto"/>
              <w:jc w:val="both"/>
              <w:rPr>
                <w:rFonts w:ascii="Times New Roman" w:hAnsi="Times New Roman" w:cs="Times New Roman"/>
                <w:b/>
                <w:color w:val="FF0000"/>
                <w:sz w:val="28"/>
                <w:szCs w:val="28"/>
              </w:rPr>
            </w:pPr>
            <w:r w:rsidRPr="0013426D">
              <w:rPr>
                <w:rFonts w:ascii="Times New Roman" w:hAnsi="Times New Roman" w:cs="Times New Roman"/>
                <w:b/>
                <w:color w:val="FF0000"/>
                <w:sz w:val="28"/>
                <w:szCs w:val="28"/>
              </w:rPr>
              <w:t xml:space="preserve">Для 4-х классов </w:t>
            </w:r>
          </w:p>
        </w:tc>
      </w:tr>
      <w:tr w:rsidR="00DC060E" w:rsidRPr="0013426D" w:rsidTr="0013426D">
        <w:trPr>
          <w:trHeight w:val="151"/>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1</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Аксенова А.К., Галунчикова Н.Г. Русский язык</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167"/>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85"/>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2</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Ильина С.Ю., Матвеева Л.В. Чтение</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Просвещение </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302"/>
        </w:trPr>
        <w:tc>
          <w:tcPr>
            <w:tcW w:w="959"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3</w:t>
            </w:r>
          </w:p>
        </w:tc>
        <w:tc>
          <w:tcPr>
            <w:tcW w:w="4536"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Перова М.Н. Математика</w:t>
            </w:r>
          </w:p>
        </w:tc>
        <w:tc>
          <w:tcPr>
            <w:tcW w:w="1808" w:type="dxa"/>
            <w:vMerge w:val="restart"/>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Просвещение</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rPr>
          <w:trHeight w:val="251"/>
        </w:trPr>
        <w:tc>
          <w:tcPr>
            <w:tcW w:w="959"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4536"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1808" w:type="dxa"/>
            <w:vMerge/>
          </w:tcPr>
          <w:p w:rsidR="00DC060E" w:rsidRPr="0013426D" w:rsidRDefault="00DC060E" w:rsidP="0013426D">
            <w:pPr>
              <w:spacing w:line="360" w:lineRule="auto"/>
              <w:jc w:val="both"/>
              <w:rPr>
                <w:rFonts w:ascii="Times New Roman" w:hAnsi="Times New Roman" w:cs="Times New Roman"/>
                <w:sz w:val="28"/>
                <w:szCs w:val="28"/>
              </w:rPr>
            </w:pP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r w:rsidR="00DC060E" w:rsidRPr="0013426D" w:rsidTr="0013426D">
        <w:tc>
          <w:tcPr>
            <w:tcW w:w="959"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4</w:t>
            </w:r>
          </w:p>
        </w:tc>
        <w:tc>
          <w:tcPr>
            <w:tcW w:w="4536"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Кузнецова Л.А., Симукова Я.С. Технология. Ручной труд</w:t>
            </w:r>
          </w:p>
        </w:tc>
        <w:tc>
          <w:tcPr>
            <w:tcW w:w="1808"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 xml:space="preserve">Просвещение </w:t>
            </w:r>
          </w:p>
        </w:tc>
        <w:tc>
          <w:tcPr>
            <w:tcW w:w="960" w:type="dxa"/>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c>
          <w:tcPr>
            <w:tcW w:w="1749" w:type="dxa"/>
            <w:gridSpan w:val="2"/>
          </w:tcPr>
          <w:p w:rsidR="00DC060E" w:rsidRPr="0013426D" w:rsidRDefault="00DC060E" w:rsidP="0013426D">
            <w:pPr>
              <w:spacing w:line="360" w:lineRule="auto"/>
              <w:jc w:val="both"/>
              <w:rPr>
                <w:rFonts w:ascii="Times New Roman" w:hAnsi="Times New Roman" w:cs="Times New Roman"/>
                <w:sz w:val="28"/>
                <w:szCs w:val="28"/>
              </w:rPr>
            </w:pPr>
            <w:r w:rsidRPr="0013426D">
              <w:rPr>
                <w:rFonts w:ascii="Times New Roman" w:hAnsi="Times New Roman" w:cs="Times New Roman"/>
                <w:sz w:val="28"/>
                <w:szCs w:val="28"/>
              </w:rPr>
              <w:t>-</w:t>
            </w:r>
          </w:p>
        </w:tc>
      </w:tr>
    </w:tbl>
    <w:p w:rsidR="008F4652" w:rsidRDefault="008F4652" w:rsidP="0013426D">
      <w:pPr>
        <w:spacing w:line="360" w:lineRule="auto"/>
        <w:jc w:val="center"/>
        <w:rPr>
          <w:rFonts w:ascii="Times New Roman" w:hAnsi="Times New Roman" w:cs="Times New Roman"/>
          <w:b/>
          <w:sz w:val="28"/>
          <w:szCs w:val="28"/>
        </w:rPr>
      </w:pPr>
    </w:p>
    <w:p w:rsidR="00DC060E" w:rsidRPr="0013426D" w:rsidRDefault="00DC060E" w:rsidP="0013426D">
      <w:pPr>
        <w:spacing w:line="360" w:lineRule="auto"/>
        <w:jc w:val="center"/>
        <w:rPr>
          <w:rFonts w:ascii="Times New Roman" w:hAnsi="Times New Roman" w:cs="Times New Roman"/>
          <w:b/>
          <w:sz w:val="28"/>
          <w:szCs w:val="28"/>
        </w:rPr>
      </w:pPr>
      <w:r w:rsidRPr="0013426D">
        <w:rPr>
          <w:rFonts w:ascii="Times New Roman" w:hAnsi="Times New Roman" w:cs="Times New Roman"/>
          <w:b/>
          <w:sz w:val="28"/>
          <w:szCs w:val="28"/>
        </w:rPr>
        <w:t>4. Материально-техническое  обеспечение</w:t>
      </w:r>
    </w:p>
    <w:p w:rsidR="00DC060E" w:rsidRPr="0013426D" w:rsidRDefault="00DC060E" w:rsidP="0013426D">
      <w:pPr>
        <w:pStyle w:val="ac"/>
        <w:spacing w:line="360" w:lineRule="auto"/>
        <w:jc w:val="center"/>
        <w:rPr>
          <w:rFonts w:ascii="Times New Roman" w:hAnsi="Times New Roman"/>
          <w:b/>
          <w:sz w:val="28"/>
          <w:szCs w:val="28"/>
        </w:rPr>
      </w:pPr>
      <w:r w:rsidRPr="0013426D">
        <w:rPr>
          <w:rFonts w:ascii="Times New Roman" w:hAnsi="Times New Roman"/>
          <w:b/>
          <w:sz w:val="28"/>
          <w:szCs w:val="28"/>
        </w:rPr>
        <w:t>Дидактический материал по развитию моторики и сенсорных процессов</w:t>
      </w:r>
    </w:p>
    <w:p w:rsidR="00DC060E" w:rsidRPr="0013426D" w:rsidRDefault="00DC060E" w:rsidP="0013426D">
      <w:pPr>
        <w:pStyle w:val="ac"/>
        <w:spacing w:line="360" w:lineRule="auto"/>
        <w:rPr>
          <w:rFonts w:ascii="Times New Roman" w:hAnsi="Times New Roman"/>
          <w:b/>
          <w:i/>
          <w:sz w:val="28"/>
          <w:szCs w:val="28"/>
        </w:rPr>
      </w:pPr>
      <w:r w:rsidRPr="0013426D">
        <w:rPr>
          <w:rFonts w:ascii="Times New Roman" w:hAnsi="Times New Roman"/>
          <w:b/>
          <w:i/>
          <w:sz w:val="28"/>
          <w:szCs w:val="28"/>
        </w:rPr>
        <w:t>1. Развитие общей и мелкой моторики, координации работы обеих рук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дартс,</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мячи среднего размера,</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мячи диметром 2.5 см (развитие моторики пальцев рук),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лего с крупными деталями,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 xml:space="preserve">лего с мелкими деталями, </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мягкий конструктор «Волшебный коврик»,</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мозаики,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игра «Нанизывание» с крупными, средними и мелкими размерами бусин,</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lastRenderedPageBreak/>
        <w:t>трафареты,</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шнуровки,</w:t>
      </w:r>
    </w:p>
    <w:p w:rsidR="00DC060E" w:rsidRPr="0013426D" w:rsidRDefault="00DC060E" w:rsidP="0013426D">
      <w:pPr>
        <w:pStyle w:val="ac"/>
        <w:numPr>
          <w:ilvl w:val="0"/>
          <w:numId w:val="23"/>
        </w:numPr>
        <w:suppressAutoHyphens w:val="0"/>
        <w:spacing w:line="360" w:lineRule="auto"/>
        <w:rPr>
          <w:rFonts w:ascii="Times New Roman" w:hAnsi="Times New Roman"/>
          <w:sz w:val="28"/>
          <w:szCs w:val="28"/>
        </w:rPr>
      </w:pPr>
      <w:r w:rsidRPr="0013426D">
        <w:rPr>
          <w:rFonts w:ascii="Times New Roman" w:hAnsi="Times New Roman"/>
          <w:sz w:val="28"/>
          <w:szCs w:val="28"/>
        </w:rPr>
        <w:t>карандаши, кисти, маркеры</w:t>
      </w:r>
    </w:p>
    <w:p w:rsidR="00DC060E" w:rsidRPr="0013426D" w:rsidRDefault="00DC060E" w:rsidP="0013426D">
      <w:pPr>
        <w:pStyle w:val="ac"/>
        <w:spacing w:line="360" w:lineRule="auto"/>
        <w:ind w:left="720"/>
        <w:rPr>
          <w:rFonts w:ascii="Times New Roman" w:hAnsi="Times New Roman"/>
          <w:sz w:val="28"/>
          <w:szCs w:val="28"/>
        </w:rPr>
      </w:pPr>
    </w:p>
    <w:p w:rsidR="00DC060E" w:rsidRPr="0013426D" w:rsidRDefault="00DC060E" w:rsidP="0013426D">
      <w:pPr>
        <w:pStyle w:val="ac"/>
        <w:spacing w:line="360" w:lineRule="auto"/>
        <w:rPr>
          <w:rFonts w:ascii="Times New Roman" w:hAnsi="Times New Roman"/>
          <w:b/>
          <w:i/>
          <w:sz w:val="28"/>
          <w:szCs w:val="28"/>
        </w:rPr>
      </w:pPr>
      <w:r w:rsidRPr="0013426D">
        <w:rPr>
          <w:rFonts w:ascii="Times New Roman" w:hAnsi="Times New Roman"/>
          <w:b/>
          <w:i/>
          <w:sz w:val="28"/>
          <w:szCs w:val="28"/>
        </w:rPr>
        <w:t>2. Развитие тактильно-двигательного восприятия, осязания:</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набор мелких игрушек (домашние, дикие животные, мелкие предметы из дерева, пластмассы, резины, металла)</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набор кусочков ткани для тонкой дифференциации</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песочница с песком</w:t>
      </w:r>
    </w:p>
    <w:p w:rsidR="00DC060E" w:rsidRPr="0013426D" w:rsidRDefault="00DC060E" w:rsidP="0013426D">
      <w:pPr>
        <w:pStyle w:val="ac"/>
        <w:numPr>
          <w:ilvl w:val="0"/>
          <w:numId w:val="24"/>
        </w:numPr>
        <w:suppressAutoHyphens w:val="0"/>
        <w:spacing w:line="360" w:lineRule="auto"/>
        <w:rPr>
          <w:rFonts w:ascii="Times New Roman" w:hAnsi="Times New Roman"/>
          <w:sz w:val="28"/>
          <w:szCs w:val="28"/>
        </w:rPr>
      </w:pPr>
      <w:r w:rsidRPr="0013426D">
        <w:rPr>
          <w:rFonts w:ascii="Times New Roman" w:hAnsi="Times New Roman"/>
          <w:sz w:val="28"/>
          <w:szCs w:val="28"/>
        </w:rPr>
        <w:t>мягкие (10 шт.) и твердые игрушки</w:t>
      </w:r>
    </w:p>
    <w:p w:rsidR="00DC060E" w:rsidRPr="0013426D" w:rsidRDefault="00DC060E" w:rsidP="0013426D">
      <w:pPr>
        <w:pStyle w:val="ac"/>
        <w:spacing w:line="360" w:lineRule="auto"/>
        <w:ind w:left="720"/>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3.</w:t>
      </w:r>
      <w:r w:rsidRPr="0013426D">
        <w:rPr>
          <w:rFonts w:ascii="Times New Roman" w:hAnsi="Times New Roman"/>
          <w:sz w:val="28"/>
          <w:szCs w:val="28"/>
        </w:rPr>
        <w:t xml:space="preserve"> </w:t>
      </w:r>
      <w:r w:rsidRPr="0013426D">
        <w:rPr>
          <w:rFonts w:ascii="Times New Roman" w:hAnsi="Times New Roman"/>
          <w:b/>
          <w:i/>
          <w:sz w:val="28"/>
          <w:szCs w:val="28"/>
        </w:rPr>
        <w:t>Развитие восприятия формы, цвета, величины.</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мягкий геометрический конструктор (размера крупного, среднего и мелкого треугольники, квадраты, ромбы, круги, овалы, прямоугольники разного цвета)</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объемные формы: куб, шар, кубики разного размера, материала, цвета,</w:t>
      </w:r>
    </w:p>
    <w:p w:rsidR="00DC060E" w:rsidRPr="0013426D" w:rsidRDefault="00DC060E" w:rsidP="0013426D">
      <w:pPr>
        <w:pStyle w:val="ac"/>
        <w:numPr>
          <w:ilvl w:val="0"/>
          <w:numId w:val="25"/>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геометрические мозаики – головоломки.</w:t>
      </w:r>
    </w:p>
    <w:p w:rsidR="00DC060E" w:rsidRPr="0013426D" w:rsidRDefault="00DC060E" w:rsidP="0013426D">
      <w:pPr>
        <w:pStyle w:val="ac"/>
        <w:spacing w:line="360" w:lineRule="auto"/>
        <w:ind w:left="720"/>
        <w:jc w:val="both"/>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4. Развитие слухового восприятия:</w:t>
      </w:r>
    </w:p>
    <w:p w:rsidR="00DC060E" w:rsidRPr="0013426D" w:rsidRDefault="00DC060E" w:rsidP="0013426D">
      <w:pPr>
        <w:pStyle w:val="ac"/>
        <w:numPr>
          <w:ilvl w:val="0"/>
          <w:numId w:val="26"/>
        </w:numPr>
        <w:suppressAutoHyphens w:val="0"/>
        <w:spacing w:line="360" w:lineRule="auto"/>
        <w:jc w:val="both"/>
        <w:rPr>
          <w:rFonts w:ascii="Times New Roman" w:hAnsi="Times New Roman"/>
          <w:sz w:val="28"/>
          <w:szCs w:val="28"/>
        </w:rPr>
      </w:pPr>
      <w:r w:rsidRPr="0013426D">
        <w:rPr>
          <w:rFonts w:ascii="Times New Roman" w:hAnsi="Times New Roman"/>
          <w:sz w:val="28"/>
          <w:szCs w:val="28"/>
        </w:rPr>
        <w:t>барабаны (2) с разным звучанием: глухой и звонкий,</w:t>
      </w:r>
    </w:p>
    <w:p w:rsidR="00DC060E" w:rsidRPr="0013426D" w:rsidRDefault="00DC060E" w:rsidP="0013426D">
      <w:pPr>
        <w:pStyle w:val="ac"/>
        <w:numPr>
          <w:ilvl w:val="0"/>
          <w:numId w:val="26"/>
        </w:numPr>
        <w:suppressAutoHyphens w:val="0"/>
        <w:spacing w:line="360" w:lineRule="auto"/>
        <w:jc w:val="both"/>
        <w:rPr>
          <w:rFonts w:ascii="Times New Roman" w:hAnsi="Times New Roman"/>
          <w:sz w:val="28"/>
          <w:szCs w:val="28"/>
        </w:rPr>
      </w:pPr>
      <w:r w:rsidRPr="0013426D">
        <w:rPr>
          <w:rFonts w:ascii="Times New Roman" w:hAnsi="Times New Roman"/>
          <w:sz w:val="28"/>
          <w:szCs w:val="28"/>
        </w:rPr>
        <w:t>электронная папка со звуками природы, набором детских песен, музыкой разной тональности и  ритмом.</w:t>
      </w:r>
    </w:p>
    <w:p w:rsidR="00DC060E" w:rsidRPr="0013426D" w:rsidRDefault="00DC060E" w:rsidP="0013426D">
      <w:pPr>
        <w:pStyle w:val="ac"/>
        <w:spacing w:line="360" w:lineRule="auto"/>
        <w:jc w:val="both"/>
        <w:rPr>
          <w:rFonts w:ascii="Times New Roman" w:hAnsi="Times New Roman"/>
          <w:sz w:val="28"/>
          <w:szCs w:val="28"/>
        </w:rPr>
      </w:pPr>
    </w:p>
    <w:p w:rsidR="00DC060E" w:rsidRPr="0013426D" w:rsidRDefault="00DC060E" w:rsidP="0013426D">
      <w:pPr>
        <w:pStyle w:val="ac"/>
        <w:spacing w:line="360" w:lineRule="auto"/>
        <w:jc w:val="both"/>
        <w:rPr>
          <w:rFonts w:ascii="Times New Roman" w:hAnsi="Times New Roman"/>
          <w:b/>
          <w:i/>
          <w:sz w:val="28"/>
          <w:szCs w:val="28"/>
        </w:rPr>
      </w:pPr>
      <w:r w:rsidRPr="0013426D">
        <w:rPr>
          <w:rFonts w:ascii="Times New Roman" w:hAnsi="Times New Roman"/>
          <w:b/>
          <w:i/>
          <w:sz w:val="28"/>
          <w:szCs w:val="28"/>
        </w:rPr>
        <w:t xml:space="preserve">5. Для индивидуальной работы  </w:t>
      </w:r>
      <w:r w:rsidRPr="0013426D">
        <w:rPr>
          <w:rFonts w:ascii="Times New Roman" w:hAnsi="Times New Roman"/>
          <w:sz w:val="28"/>
          <w:szCs w:val="28"/>
        </w:rPr>
        <w:t>книги из серии «Пиши, стирай и пиши снова», направленные на развитие восприятия цвета, формы, времени и пространства</w:t>
      </w:r>
      <w:r w:rsidRPr="0013426D">
        <w:rPr>
          <w:rFonts w:ascii="Times New Roman" w:hAnsi="Times New Roman"/>
          <w:b/>
          <w:i/>
          <w:sz w:val="28"/>
          <w:szCs w:val="28"/>
        </w:rPr>
        <w:t>.</w:t>
      </w:r>
    </w:p>
    <w:p w:rsidR="00B826A3" w:rsidRPr="0013426D" w:rsidRDefault="00B826A3" w:rsidP="0013426D">
      <w:pPr>
        <w:spacing w:after="0" w:line="360" w:lineRule="auto"/>
        <w:jc w:val="both"/>
        <w:rPr>
          <w:rFonts w:ascii="Times New Roman" w:hAnsi="Times New Roman" w:cs="Times New Roman"/>
          <w:i/>
          <w:sz w:val="28"/>
          <w:szCs w:val="28"/>
        </w:rPr>
      </w:pPr>
    </w:p>
    <w:p w:rsidR="00DC060E" w:rsidRPr="0013426D" w:rsidRDefault="00CF599D" w:rsidP="0013426D">
      <w:pPr>
        <w:spacing w:line="360" w:lineRule="auto"/>
        <w:ind w:left="708"/>
        <w:jc w:val="both"/>
        <w:rPr>
          <w:rFonts w:ascii="Times New Roman" w:hAnsi="Times New Roman" w:cs="Times New Roman"/>
          <w:b/>
          <w:color w:val="000000"/>
          <w:sz w:val="28"/>
          <w:szCs w:val="28"/>
        </w:rPr>
      </w:pPr>
      <w:r w:rsidRPr="0013426D">
        <w:rPr>
          <w:rFonts w:ascii="Times New Roman" w:hAnsi="Times New Roman" w:cs="Times New Roman"/>
          <w:b/>
          <w:color w:val="000000"/>
          <w:sz w:val="28"/>
          <w:szCs w:val="28"/>
        </w:rPr>
        <w:t xml:space="preserve">                              Финансовые и материально-технические условия</w:t>
      </w:r>
    </w:p>
    <w:p w:rsidR="00793B12" w:rsidRPr="0013426D" w:rsidRDefault="00CF599D" w:rsidP="0013426D">
      <w:pPr>
        <w:spacing w:line="360" w:lineRule="auto"/>
        <w:jc w:val="both"/>
        <w:rPr>
          <w:rFonts w:ascii="Times New Roman" w:hAnsi="Times New Roman" w:cs="Times New Roman"/>
          <w:b/>
          <w:color w:val="000000"/>
          <w:sz w:val="28"/>
          <w:szCs w:val="28"/>
        </w:rPr>
      </w:pPr>
      <w:r w:rsidRPr="0013426D">
        <w:rPr>
          <w:rFonts w:ascii="Times New Roman" w:hAnsi="Times New Roman" w:cs="Times New Roman"/>
          <w:color w:val="000000"/>
          <w:sz w:val="28"/>
          <w:szCs w:val="28"/>
          <w:shd w:val="clear" w:color="auto" w:fill="FFFFFF"/>
        </w:rPr>
        <w:lastRenderedPageBreak/>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w:t>
      </w:r>
    </w:p>
    <w:p w:rsidR="00793B12" w:rsidRPr="0013426D" w:rsidRDefault="00793B12" w:rsidP="0013426D">
      <w:pPr>
        <w:shd w:val="clear" w:color="auto" w:fill="FFFFFF"/>
        <w:tabs>
          <w:tab w:val="left" w:pos="0"/>
        </w:tabs>
        <w:autoSpaceDE w:val="0"/>
        <w:spacing w:after="0" w:line="360" w:lineRule="auto"/>
        <w:ind w:firstLine="709"/>
        <w:jc w:val="both"/>
        <w:rPr>
          <w:rFonts w:ascii="Times New Roman" w:hAnsi="Times New Roman" w:cs="Times New Roman"/>
          <w:sz w:val="28"/>
          <w:szCs w:val="28"/>
          <w:u w:val="single"/>
        </w:rPr>
      </w:pPr>
      <w:r w:rsidRPr="0013426D">
        <w:rPr>
          <w:rFonts w:ascii="Times New Roman" w:hAnsi="Times New Roman" w:cs="Times New Roman"/>
          <w:sz w:val="28"/>
          <w:szCs w:val="28"/>
          <w:u w:val="single"/>
        </w:rPr>
        <w:t>Финансовые условия реализации АООП обеспечивают:</w:t>
      </w:r>
    </w:p>
    <w:p w:rsidR="00793B12" w:rsidRPr="0013426D" w:rsidRDefault="00793B12" w:rsidP="0013426D">
      <w:pPr>
        <w:shd w:val="clear" w:color="auto" w:fill="FFFFFF"/>
        <w:spacing w:after="0" w:line="360" w:lineRule="auto"/>
        <w:ind w:firstLine="709"/>
        <w:jc w:val="both"/>
        <w:textAlignment w:val="baseline"/>
        <w:rPr>
          <w:rFonts w:ascii="Times New Roman" w:hAnsi="Times New Roman" w:cs="Times New Roman"/>
          <w:sz w:val="28"/>
          <w:szCs w:val="28"/>
        </w:rPr>
      </w:pPr>
      <w:r w:rsidRPr="0013426D">
        <w:rPr>
          <w:rFonts w:ascii="Times New Roman" w:hAnsi="Times New Roman" w:cs="Times New Roman"/>
          <w:sz w:val="28"/>
          <w:szCs w:val="28"/>
        </w:rPr>
        <w:t>1) государственные гарантии прав обучающихся с умственной отсталостью (</w:t>
      </w:r>
      <w:r w:rsidRPr="0013426D">
        <w:rPr>
          <w:rFonts w:ascii="Times New Roman" w:hAnsi="Times New Roman" w:cs="Times New Roman"/>
          <w:bCs/>
          <w:sz w:val="28"/>
          <w:szCs w:val="28"/>
        </w:rPr>
        <w:t>интеллектуальными нарушениями</w:t>
      </w:r>
      <w:r w:rsidRPr="0013426D">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793B12" w:rsidRPr="0013426D" w:rsidRDefault="00793B12" w:rsidP="0013426D">
      <w:pPr>
        <w:pStyle w:val="a8"/>
        <w:shd w:val="clear" w:color="auto" w:fill="FFFFFF"/>
        <w:spacing w:after="0" w:line="360" w:lineRule="auto"/>
        <w:ind w:left="0" w:firstLine="709"/>
        <w:jc w:val="both"/>
        <w:textAlignment w:val="baseline"/>
        <w:rPr>
          <w:rFonts w:ascii="Times New Roman" w:hAnsi="Times New Roman"/>
          <w:sz w:val="28"/>
          <w:szCs w:val="28"/>
        </w:rPr>
      </w:pPr>
      <w:r w:rsidRPr="0013426D">
        <w:rPr>
          <w:rFonts w:ascii="Times New Roman" w:hAnsi="Times New Roman"/>
          <w:sz w:val="28"/>
          <w:szCs w:val="28"/>
        </w:rPr>
        <w:t>2)  возможность исполнения требований Стандарта;</w:t>
      </w:r>
    </w:p>
    <w:p w:rsidR="00793B12" w:rsidRPr="0013426D" w:rsidRDefault="00793B12" w:rsidP="0013426D">
      <w:pPr>
        <w:pStyle w:val="a8"/>
        <w:shd w:val="clear" w:color="auto" w:fill="FFFFFF"/>
        <w:spacing w:after="0" w:line="360" w:lineRule="auto"/>
        <w:ind w:left="0" w:firstLine="709"/>
        <w:jc w:val="both"/>
        <w:textAlignment w:val="baseline"/>
        <w:rPr>
          <w:rFonts w:ascii="Times New Roman" w:hAnsi="Times New Roman"/>
          <w:sz w:val="28"/>
          <w:szCs w:val="28"/>
        </w:rPr>
      </w:pPr>
      <w:r w:rsidRPr="0013426D">
        <w:rPr>
          <w:rFonts w:ascii="Times New Roman" w:hAnsi="Times New Roman"/>
          <w:sz w:val="28"/>
          <w:szCs w:val="28"/>
        </w:rPr>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93B12" w:rsidRPr="0013426D" w:rsidRDefault="00793B12" w:rsidP="0013426D">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 xml:space="preserve">4) отражать </w:t>
      </w:r>
      <w:r w:rsidRPr="0013426D">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расходами на оплату труда работников, реализующих АООП;</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793B12" w:rsidRPr="0013426D" w:rsidRDefault="00793B12" w:rsidP="0013426D">
      <w:pPr>
        <w:autoSpaceDE w:val="0"/>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иными расходами, связанными с реализацией и обеспечением реализации АООП</w:t>
      </w:r>
      <w:r w:rsidRPr="0013426D">
        <w:rPr>
          <w:rFonts w:ascii="Times New Roman" w:hAnsi="Times New Roman" w:cs="Times New Roman"/>
          <w:spacing w:val="2"/>
          <w:sz w:val="28"/>
          <w:szCs w:val="28"/>
        </w:rPr>
        <w:t>, в том числе с круглосуточным пребыванием обучающихся с ОВЗ в организации</w:t>
      </w:r>
      <w:r w:rsidRPr="0013426D">
        <w:rPr>
          <w:rFonts w:ascii="Times New Roman" w:hAnsi="Times New Roman" w:cs="Times New Roman"/>
          <w:sz w:val="28"/>
          <w:szCs w:val="28"/>
        </w:rPr>
        <w:t>.</w:t>
      </w:r>
    </w:p>
    <w:p w:rsidR="00793B12" w:rsidRPr="0013426D" w:rsidRDefault="00CF599D" w:rsidP="0013426D">
      <w:pPr>
        <w:pStyle w:val="a5"/>
        <w:spacing w:after="0" w:line="360" w:lineRule="auto"/>
        <w:ind w:firstLine="709"/>
        <w:jc w:val="both"/>
        <w:rPr>
          <w:rFonts w:ascii="Times New Roman" w:hAnsi="Times New Roman"/>
          <w:sz w:val="28"/>
          <w:szCs w:val="28"/>
        </w:rPr>
      </w:pPr>
      <w:r w:rsidRPr="0013426D">
        <w:rPr>
          <w:rFonts w:ascii="Times New Roman" w:hAnsi="Times New Roman"/>
          <w:color w:val="000000"/>
          <w:sz w:val="28"/>
          <w:szCs w:val="28"/>
        </w:rPr>
        <w:br/>
      </w:r>
      <w:r w:rsidRPr="0013426D">
        <w:rPr>
          <w:rFonts w:ascii="Times New Roman" w:hAnsi="Times New Roman"/>
          <w:color w:val="000000"/>
          <w:sz w:val="28"/>
          <w:szCs w:val="28"/>
          <w:shd w:val="clear" w:color="auto" w:fill="FFFFFF"/>
        </w:rPr>
        <w:t xml:space="preserve">        </w:t>
      </w:r>
      <w:r w:rsidR="00793B12" w:rsidRPr="0013426D">
        <w:rPr>
          <w:rFonts w:ascii="Times New Roman" w:hAnsi="Times New Roman"/>
          <w:sz w:val="28"/>
          <w:szCs w:val="28"/>
          <w:u w:val="single"/>
        </w:rPr>
        <w:t>Материально-технические условия реализации АООП обеспечивают</w:t>
      </w:r>
      <w:r w:rsidR="00793B12" w:rsidRPr="0013426D">
        <w:rPr>
          <w:rFonts w:ascii="Times New Roman" w:hAnsi="Times New Roman"/>
          <w:sz w:val="28"/>
          <w:szCs w:val="28"/>
        </w:rPr>
        <w:t xml:space="preserve"> возможность достижения обучающимися установленных Стандартом требований к результатам освоения АООП.</w:t>
      </w:r>
    </w:p>
    <w:p w:rsidR="00793B12" w:rsidRPr="0013426D" w:rsidRDefault="00793B12" w:rsidP="0013426D">
      <w:pPr>
        <w:pStyle w:val="Standard"/>
        <w:tabs>
          <w:tab w:val="left" w:pos="0"/>
        </w:tabs>
        <w:spacing w:line="360" w:lineRule="auto"/>
        <w:ind w:firstLine="851"/>
        <w:jc w:val="both"/>
        <w:rPr>
          <w:rFonts w:ascii="Times New Roman" w:hAnsi="Times New Roman"/>
          <w:sz w:val="28"/>
          <w:szCs w:val="28"/>
        </w:rPr>
      </w:pPr>
      <w:r w:rsidRPr="0013426D">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w:t>
      </w:r>
      <w:r w:rsidR="001F565C" w:rsidRPr="0013426D">
        <w:rPr>
          <w:rFonts w:ascii="Times New Roman" w:hAnsi="Times New Roman" w:cs="Times New Roman"/>
          <w:sz w:val="28"/>
          <w:szCs w:val="28"/>
        </w:rPr>
        <w:t xml:space="preserve"> на</w:t>
      </w:r>
      <w:r w:rsidR="001F565C" w:rsidRPr="0013426D">
        <w:rPr>
          <w:rFonts w:ascii="Times New Roman" w:hAnsi="Times New Roman" w:cs="Times New Roman"/>
          <w:sz w:val="28"/>
          <w:szCs w:val="28"/>
        </w:rPr>
        <w:softHyphen/>
        <w:t>ру</w:t>
      </w:r>
      <w:r w:rsidR="001F565C" w:rsidRPr="0013426D">
        <w:rPr>
          <w:rFonts w:ascii="Times New Roman" w:hAnsi="Times New Roman" w:cs="Times New Roman"/>
          <w:sz w:val="28"/>
          <w:szCs w:val="28"/>
        </w:rPr>
        <w:softHyphen/>
        <w:t>ше</w:t>
      </w:r>
      <w:r w:rsidR="001F565C" w:rsidRPr="0013426D">
        <w:rPr>
          <w:rFonts w:ascii="Times New Roman" w:hAnsi="Times New Roman" w:cs="Times New Roman"/>
          <w:sz w:val="28"/>
          <w:szCs w:val="28"/>
        </w:rPr>
        <w:softHyphen/>
        <w:t>ни</w:t>
      </w:r>
      <w:r w:rsidR="001F565C" w:rsidRPr="0013426D">
        <w:rPr>
          <w:rFonts w:ascii="Times New Roman" w:hAnsi="Times New Roman" w:cs="Times New Roman"/>
          <w:sz w:val="28"/>
          <w:szCs w:val="28"/>
        </w:rPr>
        <w:softHyphen/>
        <w:t>я</w:t>
      </w:r>
      <w:r w:rsidR="001F565C" w:rsidRPr="0013426D">
        <w:rPr>
          <w:rFonts w:ascii="Times New Roman" w:hAnsi="Times New Roman" w:cs="Times New Roman"/>
          <w:sz w:val="28"/>
          <w:szCs w:val="28"/>
        </w:rPr>
        <w:softHyphen/>
        <w:t>ми) со</w:t>
      </w:r>
      <w:r w:rsidR="001F565C" w:rsidRPr="0013426D">
        <w:rPr>
          <w:rFonts w:ascii="Times New Roman" w:hAnsi="Times New Roman" w:cs="Times New Roman"/>
          <w:sz w:val="28"/>
          <w:szCs w:val="28"/>
        </w:rPr>
        <w:softHyphen/>
        <w:t>от</w:t>
      </w:r>
      <w:r w:rsidR="001F565C" w:rsidRPr="0013426D">
        <w:rPr>
          <w:rFonts w:ascii="Times New Roman" w:hAnsi="Times New Roman" w:cs="Times New Roman"/>
          <w:sz w:val="28"/>
          <w:szCs w:val="28"/>
        </w:rPr>
        <w:softHyphen/>
        <w:t>ветст</w:t>
      </w:r>
      <w:r w:rsidRPr="0013426D">
        <w:rPr>
          <w:rFonts w:ascii="Times New Roman" w:hAnsi="Times New Roman" w:cs="Times New Roman"/>
          <w:sz w:val="28"/>
          <w:szCs w:val="28"/>
        </w:rPr>
        <w:t>вует действующим санитарным и противопожарным нормам, нор</w:t>
      </w:r>
      <w:r w:rsidRPr="0013426D">
        <w:rPr>
          <w:rFonts w:ascii="Times New Roman" w:hAnsi="Times New Roman" w:cs="Times New Roman"/>
          <w:sz w:val="28"/>
          <w:szCs w:val="28"/>
        </w:rPr>
        <w:softHyphen/>
        <w:t>мам охраны труда работник</w:t>
      </w:r>
      <w:r w:rsidR="00DC060E" w:rsidRPr="0013426D">
        <w:rPr>
          <w:rFonts w:ascii="Times New Roman" w:hAnsi="Times New Roman" w:cs="Times New Roman"/>
          <w:sz w:val="28"/>
          <w:szCs w:val="28"/>
        </w:rPr>
        <w:t>ов образовательных организаций;</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актовому залу;</w:t>
      </w:r>
    </w:p>
    <w:p w:rsidR="00793B12" w:rsidRPr="0013426D" w:rsidRDefault="00474AE8" w:rsidP="0013426D">
      <w:pPr>
        <w:pStyle w:val="a5"/>
        <w:spacing w:after="0" w:line="360" w:lineRule="auto"/>
        <w:ind w:firstLine="709"/>
        <w:jc w:val="both"/>
        <w:rPr>
          <w:rFonts w:ascii="Times New Roman" w:hAnsi="Times New Roman"/>
          <w:sz w:val="28"/>
          <w:szCs w:val="28"/>
        </w:rPr>
      </w:pPr>
      <w:r>
        <w:rPr>
          <w:rFonts w:ascii="Times New Roman" w:hAnsi="Times New Roman"/>
          <w:sz w:val="28"/>
          <w:szCs w:val="28"/>
        </w:rPr>
        <w:t>спортивному залу</w:t>
      </w:r>
      <w:r w:rsidR="00793B12" w:rsidRPr="0013426D">
        <w:rPr>
          <w:rFonts w:ascii="Times New Roman" w:hAnsi="Times New Roman"/>
          <w:sz w:val="28"/>
          <w:szCs w:val="28"/>
        </w:rPr>
        <w:t>, игровому и спортивному оборудованию;</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помещениям для медицинского персонала;</w:t>
      </w:r>
    </w:p>
    <w:p w:rsidR="00793B12" w:rsidRPr="0013426D" w:rsidRDefault="00793B12"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F599D" w:rsidRPr="0013426D" w:rsidRDefault="00CF599D" w:rsidP="0013426D">
      <w:pPr>
        <w:spacing w:line="360" w:lineRule="auto"/>
        <w:ind w:firstLine="708"/>
        <w:rPr>
          <w:rFonts w:ascii="Times New Roman" w:hAnsi="Times New Roman" w:cs="Times New Roman"/>
          <w:b/>
          <w:color w:val="000000"/>
          <w:sz w:val="28"/>
          <w:szCs w:val="28"/>
        </w:rPr>
      </w:pPr>
      <w:r w:rsidRPr="0013426D">
        <w:rPr>
          <w:rFonts w:ascii="Times New Roman" w:hAnsi="Times New Roman" w:cs="Times New Roman"/>
          <w:color w:val="000000"/>
          <w:sz w:val="28"/>
          <w:szCs w:val="28"/>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CF599D" w:rsidRPr="0013426D" w:rsidRDefault="00CF599D" w:rsidP="0013426D">
      <w:pPr>
        <w:spacing w:line="360" w:lineRule="auto"/>
        <w:jc w:val="both"/>
        <w:rPr>
          <w:rFonts w:ascii="Times New Roman" w:hAnsi="Times New Roman" w:cs="Times New Roman"/>
          <w:color w:val="000000"/>
          <w:sz w:val="28"/>
          <w:szCs w:val="28"/>
          <w:shd w:val="clear" w:color="auto" w:fill="FFFFFF"/>
        </w:rPr>
      </w:pPr>
      <w:r w:rsidRPr="0013426D">
        <w:rPr>
          <w:rFonts w:ascii="Times New Roman" w:hAnsi="Times New Roman" w:cs="Times New Roman"/>
          <w:color w:val="000000"/>
          <w:sz w:val="28"/>
          <w:szCs w:val="28"/>
          <w:shd w:val="clear" w:color="auto" w:fill="FFFFFF"/>
        </w:rPr>
        <w:t xml:space="preserve">          Ежегодно в летний период в школе проводится текущий ремонт. </w:t>
      </w:r>
    </w:p>
    <w:p w:rsidR="00CF599D" w:rsidRPr="00A150B7" w:rsidRDefault="00CF599D" w:rsidP="0013426D">
      <w:pPr>
        <w:spacing w:line="360" w:lineRule="auto"/>
        <w:ind w:left="708"/>
        <w:rPr>
          <w:rFonts w:ascii="Times New Roman" w:hAnsi="Times New Roman" w:cs="Times New Roman"/>
          <w:color w:val="000000"/>
          <w:sz w:val="28"/>
          <w:szCs w:val="28"/>
          <w:shd w:val="clear" w:color="auto" w:fill="FFFFFF"/>
        </w:rPr>
      </w:pPr>
      <w:r w:rsidRPr="00A150B7">
        <w:rPr>
          <w:rFonts w:ascii="Times New Roman" w:hAnsi="Times New Roman" w:cs="Times New Roman"/>
          <w:color w:val="000000"/>
          <w:sz w:val="28"/>
          <w:szCs w:val="28"/>
          <w:shd w:val="clear" w:color="auto" w:fill="FFFFFF"/>
        </w:rPr>
        <w:t>Для образовательных нужд в начальной школе  используются:</w:t>
      </w:r>
    </w:p>
    <w:p w:rsidR="00CF599D" w:rsidRPr="00A150B7" w:rsidRDefault="00DC060E"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lastRenderedPageBreak/>
        <w:t>начальные классы</w:t>
      </w:r>
      <w:r w:rsidR="00CF599D" w:rsidRPr="00A150B7">
        <w:rPr>
          <w:rFonts w:ascii="Times New Roman" w:hAnsi="Times New Roman"/>
          <w:color w:val="000000"/>
          <w:sz w:val="28"/>
          <w:szCs w:val="28"/>
          <w:shd w:val="clear" w:color="auto" w:fill="FFFFFF"/>
          <w:lang w:eastAsia="ru-RU"/>
        </w:rPr>
        <w:t xml:space="preserve"> — 8;</w:t>
      </w:r>
    </w:p>
    <w:p w:rsidR="00CF599D" w:rsidRPr="00A150B7"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спортивный зал — 1;</w:t>
      </w:r>
    </w:p>
    <w:p w:rsidR="00793B12" w:rsidRPr="00A150B7" w:rsidRDefault="00DC060E"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 xml:space="preserve">кабинет психолога </w:t>
      </w:r>
      <w:r w:rsidR="00793B12" w:rsidRPr="00A150B7">
        <w:rPr>
          <w:rFonts w:ascii="Times New Roman" w:hAnsi="Times New Roman"/>
          <w:color w:val="000000"/>
          <w:sz w:val="28"/>
          <w:szCs w:val="28"/>
          <w:shd w:val="clear" w:color="auto" w:fill="FFFFFF"/>
          <w:lang w:eastAsia="ru-RU"/>
        </w:rPr>
        <w:t xml:space="preserve"> - 1</w:t>
      </w:r>
    </w:p>
    <w:p w:rsidR="00CF599D" w:rsidRPr="00A150B7"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библиотека — 1;</w:t>
      </w:r>
    </w:p>
    <w:p w:rsidR="00CF599D" w:rsidRPr="00A150B7"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медицинский кабинет — 1;</w:t>
      </w:r>
    </w:p>
    <w:p w:rsidR="00CF599D" w:rsidRPr="00A150B7"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оборудованная игровая площадка перед школой.</w:t>
      </w:r>
    </w:p>
    <w:p w:rsidR="00CF599D" w:rsidRPr="00A150B7" w:rsidRDefault="00CF599D" w:rsidP="00A150B7">
      <w:pPr>
        <w:pStyle w:val="a8"/>
        <w:spacing w:line="360" w:lineRule="auto"/>
        <w:ind w:left="709" w:firstLine="719"/>
        <w:rPr>
          <w:rFonts w:ascii="Times New Roman" w:hAnsi="Times New Roman"/>
          <w:sz w:val="28"/>
          <w:szCs w:val="28"/>
          <w:lang w:eastAsia="ru-RU"/>
        </w:rPr>
      </w:pPr>
      <w:r w:rsidRPr="0013426D">
        <w:rPr>
          <w:rFonts w:ascii="Times New Roman" w:hAnsi="Times New Roman"/>
          <w:color w:val="000000"/>
          <w:sz w:val="28"/>
          <w:szCs w:val="28"/>
          <w:shd w:val="clear" w:color="auto" w:fill="FFFFFF"/>
          <w:lang w:eastAsia="ru-RU"/>
        </w:rPr>
        <w:t>Школа оборудована помещением для питания обучающихся, организовано качественное горячее питание.</w:t>
      </w:r>
      <w:r w:rsidRPr="0013426D">
        <w:rPr>
          <w:rFonts w:ascii="Times New Roman" w:hAnsi="Times New Roman"/>
          <w:color w:val="000000"/>
          <w:sz w:val="28"/>
          <w:szCs w:val="28"/>
          <w:lang w:eastAsia="ru-RU"/>
        </w:rPr>
        <w:br/>
      </w:r>
      <w:r w:rsidRPr="0013426D">
        <w:rPr>
          <w:rFonts w:ascii="Times New Roman" w:hAnsi="Times New Roman"/>
          <w:color w:val="000000"/>
          <w:sz w:val="28"/>
          <w:szCs w:val="28"/>
          <w:shd w:val="clear" w:color="auto" w:fill="FFFFFF"/>
          <w:lang w:eastAsia="ru-RU"/>
        </w:rPr>
        <w:t xml:space="preserve">            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r w:rsidRPr="0013426D">
        <w:rPr>
          <w:rFonts w:ascii="Times New Roman" w:hAnsi="Times New Roman"/>
          <w:color w:val="000000"/>
          <w:sz w:val="28"/>
          <w:szCs w:val="28"/>
          <w:lang w:eastAsia="ru-RU"/>
        </w:rPr>
        <w:br/>
      </w:r>
      <w:r w:rsidRPr="0013426D">
        <w:rPr>
          <w:rFonts w:ascii="Times New Roman" w:hAnsi="Times New Roman"/>
          <w:color w:val="000000"/>
          <w:sz w:val="28"/>
          <w:szCs w:val="28"/>
          <w:lang w:eastAsia="ru-RU"/>
        </w:rPr>
        <w:br/>
      </w:r>
      <w:r w:rsidRPr="0013426D">
        <w:rPr>
          <w:rFonts w:ascii="Times New Roman" w:hAnsi="Times New Roman"/>
          <w:color w:val="000000"/>
          <w:sz w:val="28"/>
          <w:szCs w:val="28"/>
          <w:u w:val="single"/>
          <w:lang w:eastAsia="ru-RU"/>
        </w:rPr>
        <w:t> </w:t>
      </w:r>
      <w:r w:rsidRPr="00A150B7">
        <w:rPr>
          <w:rFonts w:ascii="Times New Roman" w:hAnsi="Times New Roman"/>
          <w:color w:val="000000"/>
          <w:sz w:val="28"/>
          <w:szCs w:val="28"/>
          <w:u w:val="single"/>
          <w:lang w:eastAsia="ru-RU"/>
        </w:rPr>
        <w:t>Технические средства обучения:</w:t>
      </w:r>
    </w:p>
    <w:p w:rsidR="00CF599D" w:rsidRPr="00A150B7"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 xml:space="preserve">интерактивная доска – </w:t>
      </w:r>
      <w:r w:rsidR="00DC060E" w:rsidRPr="00A150B7">
        <w:rPr>
          <w:rFonts w:ascii="Times New Roman" w:hAnsi="Times New Roman"/>
          <w:color w:val="000000"/>
          <w:sz w:val="28"/>
          <w:szCs w:val="28"/>
          <w:shd w:val="clear" w:color="auto" w:fill="FFFFFF"/>
          <w:lang w:eastAsia="ru-RU"/>
        </w:rPr>
        <w:t>4</w:t>
      </w:r>
      <w:r w:rsidRPr="00A150B7">
        <w:rPr>
          <w:rFonts w:ascii="Times New Roman" w:hAnsi="Times New Roman"/>
          <w:color w:val="000000"/>
          <w:sz w:val="28"/>
          <w:szCs w:val="28"/>
          <w:shd w:val="clear" w:color="auto" w:fill="FFFFFF"/>
          <w:lang w:eastAsia="ru-RU"/>
        </w:rPr>
        <w:t>;</w:t>
      </w:r>
    </w:p>
    <w:p w:rsidR="00CF599D" w:rsidRPr="00A150B7"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в кабинете есть подключение к сети Интернет;</w:t>
      </w:r>
    </w:p>
    <w:p w:rsidR="00CF599D" w:rsidRPr="00A150B7"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принтер — 4;</w:t>
      </w:r>
    </w:p>
    <w:p w:rsidR="00CF599D" w:rsidRPr="00A150B7" w:rsidRDefault="00CF599D" w:rsidP="0013426D">
      <w:pPr>
        <w:pStyle w:val="a8"/>
        <w:numPr>
          <w:ilvl w:val="0"/>
          <w:numId w:val="11"/>
        </w:numPr>
        <w:spacing w:after="0" w:line="360" w:lineRule="auto"/>
        <w:contextualSpacing/>
        <w:rPr>
          <w:rFonts w:ascii="Times New Roman" w:hAnsi="Times New Roman"/>
          <w:sz w:val="28"/>
          <w:szCs w:val="28"/>
          <w:lang w:eastAsia="ru-RU"/>
        </w:rPr>
      </w:pPr>
      <w:r w:rsidRPr="00A150B7">
        <w:rPr>
          <w:rFonts w:ascii="Times New Roman" w:hAnsi="Times New Roman"/>
          <w:color w:val="000000"/>
          <w:sz w:val="28"/>
          <w:szCs w:val="28"/>
          <w:shd w:val="clear" w:color="auto" w:fill="FFFFFF"/>
          <w:lang w:eastAsia="ru-RU"/>
        </w:rPr>
        <w:t>сканер — 4.</w:t>
      </w:r>
    </w:p>
    <w:p w:rsidR="00793B12" w:rsidRPr="0013426D" w:rsidRDefault="00793B12" w:rsidP="0013426D">
      <w:pPr>
        <w:pStyle w:val="a5"/>
        <w:spacing w:after="0" w:line="360" w:lineRule="auto"/>
        <w:jc w:val="both"/>
        <w:rPr>
          <w:rFonts w:ascii="Times New Roman" w:hAnsi="Times New Roman"/>
          <w:sz w:val="28"/>
          <w:szCs w:val="28"/>
        </w:rPr>
      </w:pP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Материально-техническое и информационное оснащение образовательного процесса должно обеспечива</w:t>
      </w:r>
      <w:r w:rsidR="00B42E79" w:rsidRPr="0013426D">
        <w:rPr>
          <w:rFonts w:ascii="Times New Roman" w:hAnsi="Times New Roman"/>
          <w:sz w:val="28"/>
          <w:szCs w:val="28"/>
        </w:rPr>
        <w:t>ет</w:t>
      </w:r>
      <w:r w:rsidRPr="0013426D">
        <w:rPr>
          <w:rFonts w:ascii="Times New Roman" w:hAnsi="Times New Roman"/>
          <w:sz w:val="28"/>
          <w:szCs w:val="28"/>
        </w:rPr>
        <w:t xml:space="preserve"> возможность:</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физического развития, участия в спортивных соревнованиях и играх;</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размещения материалов и работ в информационной среде организации;</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проведения массовых мероприятий, собраний, представлений;</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t>организации отдыха и питания;</w:t>
      </w:r>
    </w:p>
    <w:p w:rsidR="00846A4D" w:rsidRPr="0013426D" w:rsidRDefault="00846A4D" w:rsidP="0013426D">
      <w:pPr>
        <w:pStyle w:val="a5"/>
        <w:spacing w:after="0" w:line="360" w:lineRule="auto"/>
        <w:ind w:firstLine="709"/>
        <w:jc w:val="both"/>
        <w:rPr>
          <w:rFonts w:ascii="Times New Roman" w:hAnsi="Times New Roman"/>
          <w:sz w:val="28"/>
          <w:szCs w:val="28"/>
        </w:rPr>
      </w:pPr>
      <w:r w:rsidRPr="0013426D">
        <w:rPr>
          <w:rFonts w:ascii="Times New Roman" w:hAnsi="Times New Roman"/>
          <w:sz w:val="28"/>
          <w:szCs w:val="28"/>
        </w:rPr>
        <w:lastRenderedPageBreak/>
        <w:t>исполнения, сочинения и аранжировки му</w:t>
      </w:r>
      <w:r w:rsidRPr="0013426D">
        <w:rPr>
          <w:rFonts w:ascii="Times New Roman" w:hAnsi="Times New Roman"/>
          <w:sz w:val="28"/>
          <w:szCs w:val="28"/>
        </w:rPr>
        <w:softHyphen/>
        <w:t>зы</w:t>
      </w:r>
      <w:r w:rsidRPr="0013426D">
        <w:rPr>
          <w:rFonts w:ascii="Times New Roman" w:hAnsi="Times New Roman"/>
          <w:sz w:val="28"/>
          <w:szCs w:val="28"/>
        </w:rPr>
        <w:softHyphen/>
        <w:t>каль</w:t>
      </w:r>
      <w:r w:rsidRPr="0013426D">
        <w:rPr>
          <w:rFonts w:ascii="Times New Roman" w:hAnsi="Times New Roman"/>
          <w:sz w:val="28"/>
          <w:szCs w:val="28"/>
        </w:rPr>
        <w:softHyphen/>
        <w:t>ных произведений с применением традиционных инструментов и цифровых технологий;</w:t>
      </w:r>
    </w:p>
    <w:p w:rsidR="00846A4D" w:rsidRPr="0013426D" w:rsidRDefault="00846A4D" w:rsidP="0013426D">
      <w:pPr>
        <w:pStyle w:val="a5"/>
        <w:spacing w:after="0" w:line="360" w:lineRule="auto"/>
        <w:ind w:firstLine="709"/>
        <w:jc w:val="both"/>
        <w:rPr>
          <w:rFonts w:ascii="Times New Roman" w:hAnsi="Times New Roman"/>
          <w:color w:val="auto"/>
          <w:sz w:val="28"/>
          <w:szCs w:val="28"/>
        </w:rPr>
      </w:pPr>
      <w:r w:rsidRPr="0013426D">
        <w:rPr>
          <w:rFonts w:ascii="Times New Roman" w:hAnsi="Times New Roman"/>
          <w:sz w:val="28"/>
          <w:szCs w:val="28"/>
        </w:rPr>
        <w:t>обработки материалов и информации с использованием технологических инструментов.</w:t>
      </w:r>
    </w:p>
    <w:p w:rsidR="00846A4D" w:rsidRPr="0013426D" w:rsidRDefault="00846A4D" w:rsidP="0013426D">
      <w:pPr>
        <w:pStyle w:val="14TexstOSNOVA1012"/>
        <w:spacing w:line="360" w:lineRule="auto"/>
        <w:ind w:firstLine="575"/>
        <w:rPr>
          <w:rFonts w:ascii="Times New Roman" w:hAnsi="Times New Roman" w:cs="Times New Roman"/>
          <w:color w:val="auto"/>
          <w:sz w:val="28"/>
          <w:szCs w:val="28"/>
        </w:rPr>
      </w:pPr>
      <w:r w:rsidRPr="0013426D">
        <w:rPr>
          <w:rFonts w:ascii="Times New Roman" w:hAnsi="Times New Roman" w:cs="Times New Roman"/>
          <w:color w:val="auto"/>
          <w:sz w:val="28"/>
          <w:szCs w:val="28"/>
        </w:rPr>
        <w:t xml:space="preserve">Материально-техническое обеспечение реализации АООП </w:t>
      </w:r>
      <w:r w:rsidR="00B42E79" w:rsidRPr="0013426D">
        <w:rPr>
          <w:rFonts w:ascii="Times New Roman" w:hAnsi="Times New Roman" w:cs="Times New Roman"/>
          <w:color w:val="auto"/>
          <w:sz w:val="28"/>
          <w:szCs w:val="28"/>
        </w:rPr>
        <w:t>соответствует</w:t>
      </w:r>
      <w:r w:rsidRPr="0013426D">
        <w:rPr>
          <w:rFonts w:ascii="Times New Roman" w:hAnsi="Times New Roman" w:cs="Times New Roman"/>
          <w:color w:val="auto"/>
          <w:sz w:val="28"/>
          <w:szCs w:val="28"/>
        </w:rPr>
        <w:t xml:space="preserve"> не только общим, но и особым образовательным потребностям обучающихся </w:t>
      </w:r>
      <w:r w:rsidRPr="0013426D">
        <w:rPr>
          <w:rFonts w:ascii="Times New Roman" w:hAnsi="Times New Roman" w:cs="Times New Roman"/>
          <w:sz w:val="28"/>
          <w:szCs w:val="28"/>
        </w:rPr>
        <w:t>с умственной отсталостью (</w:t>
      </w:r>
      <w:r w:rsidRPr="0013426D">
        <w:rPr>
          <w:rFonts w:ascii="Times New Roman" w:hAnsi="Times New Roman" w:cs="Times New Roman"/>
          <w:bCs/>
          <w:sz w:val="28"/>
          <w:szCs w:val="28"/>
        </w:rPr>
        <w:t>интеллектуальными нарушениями</w:t>
      </w:r>
      <w:r w:rsidRPr="0013426D">
        <w:rPr>
          <w:rFonts w:ascii="Times New Roman" w:hAnsi="Times New Roman" w:cs="Times New Roman"/>
          <w:sz w:val="28"/>
          <w:szCs w:val="28"/>
        </w:rPr>
        <w:t>)</w:t>
      </w:r>
      <w:r w:rsidRPr="0013426D">
        <w:rPr>
          <w:rFonts w:ascii="Times New Roman" w:hAnsi="Times New Roman" w:cs="Times New Roman"/>
          <w:color w:val="auto"/>
          <w:sz w:val="28"/>
          <w:szCs w:val="28"/>
        </w:rPr>
        <w:t xml:space="preserve">. </w:t>
      </w:r>
    </w:p>
    <w:p w:rsidR="00846A4D" w:rsidRPr="0013426D" w:rsidRDefault="00846A4D" w:rsidP="0013426D">
      <w:pPr>
        <w:pStyle w:val="14TexstOSNOVA1012"/>
        <w:shd w:val="clear" w:color="auto" w:fill="FFFFFF"/>
        <w:tabs>
          <w:tab w:val="left" w:pos="0"/>
        </w:tabs>
        <w:spacing w:line="360" w:lineRule="auto"/>
        <w:ind w:firstLine="575"/>
        <w:rPr>
          <w:rFonts w:ascii="Times New Roman" w:hAnsi="Times New Roman" w:cs="Times New Roman"/>
          <w:i/>
          <w:color w:val="auto"/>
          <w:sz w:val="28"/>
          <w:szCs w:val="28"/>
        </w:rPr>
      </w:pPr>
      <w:r w:rsidRPr="0013426D">
        <w:rPr>
          <w:rFonts w:ascii="Times New Roman" w:hAnsi="Times New Roman" w:cs="Times New Roman"/>
          <w:color w:val="auto"/>
          <w:sz w:val="28"/>
          <w:szCs w:val="28"/>
        </w:rPr>
        <w:t>.</w:t>
      </w:r>
    </w:p>
    <w:p w:rsidR="00846A4D" w:rsidRPr="0013426D" w:rsidRDefault="00846A4D" w:rsidP="0013426D">
      <w:pPr>
        <w:pStyle w:val="Default"/>
        <w:spacing w:line="360" w:lineRule="auto"/>
        <w:ind w:firstLine="575"/>
        <w:jc w:val="both"/>
        <w:rPr>
          <w:color w:val="auto"/>
          <w:sz w:val="28"/>
          <w:szCs w:val="28"/>
        </w:rPr>
      </w:pPr>
      <w:r w:rsidRPr="0013426D">
        <w:rPr>
          <w:i/>
          <w:color w:val="auto"/>
          <w:sz w:val="28"/>
          <w:szCs w:val="28"/>
        </w:rPr>
        <w:t>Пространство</w:t>
      </w:r>
      <w:r w:rsidRPr="0013426D">
        <w:rPr>
          <w:color w:val="auto"/>
          <w:sz w:val="28"/>
          <w:szCs w:val="28"/>
        </w:rPr>
        <w:t>, в котором осуществляется образование обучающихся с умственной отсталостью (интеллектуальными нарушениям</w:t>
      </w:r>
      <w:r w:rsidR="001F565C" w:rsidRPr="0013426D">
        <w:rPr>
          <w:color w:val="auto"/>
          <w:sz w:val="28"/>
          <w:szCs w:val="28"/>
        </w:rPr>
        <w:t>и), соответст</w:t>
      </w:r>
      <w:r w:rsidRPr="0013426D">
        <w:rPr>
          <w:color w:val="auto"/>
          <w:sz w:val="28"/>
          <w:szCs w:val="28"/>
        </w:rPr>
        <w:t>в</w:t>
      </w:r>
      <w:r w:rsidR="00B42E79" w:rsidRPr="0013426D">
        <w:rPr>
          <w:color w:val="auto"/>
          <w:sz w:val="28"/>
          <w:szCs w:val="28"/>
        </w:rPr>
        <w:t>ует</w:t>
      </w:r>
      <w:r w:rsidRPr="0013426D">
        <w:rPr>
          <w:color w:val="auto"/>
          <w:sz w:val="28"/>
          <w:szCs w:val="28"/>
        </w:rPr>
        <w:t xml:space="preserve"> общим требованиям, предъявляемым к организациям, в области: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санитарно-гигиенических норм организации образовательной деятельности;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обеспечения санитарно-бытовых и социально-бытовых условий;</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пожарной и электробезопасности;</w:t>
      </w:r>
    </w:p>
    <w:p w:rsidR="00846A4D" w:rsidRPr="0013426D" w:rsidRDefault="00846A4D" w:rsidP="0013426D">
      <w:pPr>
        <w:pStyle w:val="Default"/>
        <w:tabs>
          <w:tab w:val="left" w:pos="851"/>
        </w:tabs>
        <w:autoSpaceDE/>
        <w:spacing w:line="360" w:lineRule="auto"/>
        <w:ind w:firstLine="575"/>
        <w:jc w:val="both"/>
        <w:textAlignment w:val="baseline"/>
        <w:rPr>
          <w:color w:val="auto"/>
          <w:sz w:val="28"/>
          <w:szCs w:val="28"/>
        </w:rPr>
      </w:pPr>
      <w:r w:rsidRPr="0013426D">
        <w:rPr>
          <w:color w:val="auto"/>
          <w:sz w:val="28"/>
          <w:szCs w:val="28"/>
        </w:rPr>
        <w:t>соблюдения требований охраны труда;</w:t>
      </w:r>
    </w:p>
    <w:p w:rsidR="00846A4D" w:rsidRPr="0013426D" w:rsidRDefault="00846A4D" w:rsidP="0013426D">
      <w:pPr>
        <w:pStyle w:val="Default"/>
        <w:tabs>
          <w:tab w:val="left" w:pos="851"/>
        </w:tabs>
        <w:autoSpaceDE/>
        <w:spacing w:line="360" w:lineRule="auto"/>
        <w:ind w:firstLine="575"/>
        <w:jc w:val="both"/>
        <w:textAlignment w:val="baseline"/>
        <w:rPr>
          <w:sz w:val="28"/>
          <w:szCs w:val="28"/>
        </w:rPr>
      </w:pPr>
      <w:r w:rsidRPr="0013426D">
        <w:rPr>
          <w:color w:val="auto"/>
          <w:sz w:val="28"/>
          <w:szCs w:val="28"/>
        </w:rPr>
        <w:t>соблюдения своевременных сроков и необходимых объемов текущего и капитального ремонта и др.</w:t>
      </w:r>
    </w:p>
    <w:p w:rsidR="00846A4D" w:rsidRPr="0013426D" w:rsidRDefault="00846A4D" w:rsidP="0013426D">
      <w:pPr>
        <w:pStyle w:val="Default"/>
        <w:spacing w:line="360" w:lineRule="auto"/>
        <w:ind w:firstLine="709"/>
        <w:jc w:val="both"/>
        <w:rPr>
          <w:i/>
          <w:sz w:val="28"/>
          <w:szCs w:val="28"/>
        </w:rPr>
      </w:pPr>
      <w:r w:rsidRPr="0013426D">
        <w:rPr>
          <w:i/>
          <w:sz w:val="28"/>
          <w:szCs w:val="28"/>
        </w:rPr>
        <w:t>Временной режим</w:t>
      </w:r>
      <w:r w:rsidRPr="0013426D">
        <w:rPr>
          <w:sz w:val="28"/>
          <w:szCs w:val="28"/>
        </w:rPr>
        <w:t xml:space="preserve"> образования обучающихся с умственной отсталостью </w:t>
      </w:r>
      <w:r w:rsidRPr="0013426D">
        <w:rPr>
          <w:color w:val="auto"/>
          <w:sz w:val="28"/>
          <w:szCs w:val="28"/>
        </w:rPr>
        <w:t xml:space="preserve">(интеллектуальными нарушениями) </w:t>
      </w:r>
      <w:r w:rsidRPr="0013426D">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846A4D" w:rsidRPr="0013426D" w:rsidRDefault="00846A4D" w:rsidP="0013426D">
      <w:pPr>
        <w:pStyle w:val="18TexstSPISOK1"/>
        <w:spacing w:line="360" w:lineRule="auto"/>
        <w:ind w:left="0" w:firstLine="709"/>
        <w:rPr>
          <w:rFonts w:ascii="Times New Roman" w:hAnsi="Times New Roman" w:cs="Times New Roman"/>
          <w:caps w:val="0"/>
          <w:color w:val="00000A"/>
          <w:sz w:val="28"/>
          <w:szCs w:val="28"/>
        </w:rPr>
      </w:pPr>
      <w:r w:rsidRPr="0013426D">
        <w:rPr>
          <w:rFonts w:ascii="Times New Roman" w:hAnsi="Times New Roman" w:cs="Times New Roman"/>
          <w:caps w:val="0"/>
          <w:color w:val="00000A"/>
          <w:sz w:val="28"/>
          <w:szCs w:val="28"/>
        </w:rPr>
        <w:t>Учет особых образовательных потребностей обучающихся с ум</w:t>
      </w:r>
      <w:r w:rsidRPr="0013426D">
        <w:rPr>
          <w:rFonts w:ascii="Times New Roman" w:hAnsi="Times New Roman" w:cs="Times New Roman"/>
          <w:caps w:val="0"/>
          <w:color w:val="00000A"/>
          <w:sz w:val="28"/>
          <w:szCs w:val="28"/>
        </w:rPr>
        <w:softHyphen/>
        <w:t>с</w:t>
      </w:r>
      <w:r w:rsidRPr="0013426D">
        <w:rPr>
          <w:rFonts w:ascii="Times New Roman" w:hAnsi="Times New Roman" w:cs="Times New Roman"/>
          <w:caps w:val="0"/>
          <w:color w:val="00000A"/>
          <w:sz w:val="28"/>
          <w:szCs w:val="28"/>
        </w:rPr>
        <w:softHyphen/>
        <w:t>т</w:t>
      </w:r>
      <w:r w:rsidRPr="0013426D">
        <w:rPr>
          <w:rFonts w:ascii="Times New Roman" w:hAnsi="Times New Roman" w:cs="Times New Roman"/>
          <w:caps w:val="0"/>
          <w:color w:val="00000A"/>
          <w:sz w:val="28"/>
          <w:szCs w:val="28"/>
        </w:rPr>
        <w:softHyphen/>
        <w:t>вен</w:t>
      </w:r>
      <w:r w:rsidRPr="0013426D">
        <w:rPr>
          <w:rFonts w:ascii="Times New Roman" w:hAnsi="Times New Roman" w:cs="Times New Roman"/>
          <w:caps w:val="0"/>
          <w:color w:val="00000A"/>
          <w:sz w:val="28"/>
          <w:szCs w:val="28"/>
        </w:rPr>
        <w:softHyphen/>
        <w:t>ной от</w:t>
      </w:r>
      <w:r w:rsidRPr="0013426D">
        <w:rPr>
          <w:rFonts w:ascii="Times New Roman" w:hAnsi="Times New Roman" w:cs="Times New Roman"/>
          <w:caps w:val="0"/>
          <w:color w:val="00000A"/>
          <w:sz w:val="28"/>
          <w:szCs w:val="28"/>
        </w:rPr>
        <w:softHyphen/>
        <w:t xml:space="preserve">сталостью </w:t>
      </w:r>
      <w:r w:rsidRPr="0013426D">
        <w:rPr>
          <w:rFonts w:ascii="Times New Roman" w:hAnsi="Times New Roman" w:cs="Times New Roman"/>
          <w:caps w:val="0"/>
          <w:color w:val="auto"/>
          <w:sz w:val="28"/>
          <w:szCs w:val="28"/>
        </w:rPr>
        <w:t>(интеллектуальными нарушениями)</w:t>
      </w:r>
      <w:r w:rsidRPr="0013426D">
        <w:rPr>
          <w:rFonts w:ascii="Times New Roman" w:hAnsi="Times New Roman" w:cs="Times New Roman"/>
          <w:color w:val="auto"/>
          <w:sz w:val="28"/>
          <w:szCs w:val="28"/>
        </w:rPr>
        <w:t xml:space="preserve"> </w:t>
      </w:r>
      <w:r w:rsidRPr="0013426D">
        <w:rPr>
          <w:rFonts w:ascii="Times New Roman" w:hAnsi="Times New Roman" w:cs="Times New Roman"/>
          <w:caps w:val="0"/>
          <w:color w:val="00000A"/>
          <w:sz w:val="28"/>
          <w:szCs w:val="28"/>
        </w:rPr>
        <w:t>обусловливает необходимость ис</w:t>
      </w:r>
      <w:r w:rsidRPr="0013426D">
        <w:rPr>
          <w:rFonts w:ascii="Times New Roman" w:hAnsi="Times New Roman" w:cs="Times New Roman"/>
          <w:caps w:val="0"/>
          <w:color w:val="00000A"/>
          <w:sz w:val="28"/>
          <w:szCs w:val="28"/>
        </w:rPr>
        <w:softHyphen/>
        <w:t>поль</w:t>
      </w:r>
      <w:r w:rsidRPr="0013426D">
        <w:rPr>
          <w:rFonts w:ascii="Times New Roman" w:hAnsi="Times New Roman" w:cs="Times New Roman"/>
          <w:caps w:val="0"/>
          <w:color w:val="00000A"/>
          <w:sz w:val="28"/>
          <w:szCs w:val="28"/>
        </w:rPr>
        <w:softHyphen/>
        <w:t>зо</w:t>
      </w:r>
      <w:r w:rsidRPr="0013426D">
        <w:rPr>
          <w:rFonts w:ascii="Times New Roman" w:hAnsi="Times New Roman" w:cs="Times New Roman"/>
          <w:caps w:val="0"/>
          <w:color w:val="00000A"/>
          <w:sz w:val="28"/>
          <w:szCs w:val="28"/>
        </w:rPr>
        <w:softHyphen/>
        <w:t>ва</w:t>
      </w:r>
      <w:r w:rsidRPr="0013426D">
        <w:rPr>
          <w:rFonts w:ascii="Times New Roman" w:hAnsi="Times New Roman" w:cs="Times New Roman"/>
          <w:caps w:val="0"/>
          <w:color w:val="00000A"/>
          <w:sz w:val="28"/>
          <w:szCs w:val="28"/>
        </w:rPr>
        <w:softHyphen/>
        <w:t xml:space="preserve">ния </w:t>
      </w:r>
      <w:r w:rsidRPr="0013426D">
        <w:rPr>
          <w:rFonts w:ascii="Times New Roman" w:hAnsi="Times New Roman" w:cs="Times New Roman"/>
          <w:i/>
          <w:caps w:val="0"/>
          <w:color w:val="00000A"/>
          <w:sz w:val="28"/>
          <w:szCs w:val="28"/>
        </w:rPr>
        <w:t>спе</w:t>
      </w:r>
      <w:r w:rsidRPr="0013426D">
        <w:rPr>
          <w:rFonts w:ascii="Times New Roman" w:hAnsi="Times New Roman" w:cs="Times New Roman"/>
          <w:i/>
          <w:caps w:val="0"/>
          <w:color w:val="00000A"/>
          <w:sz w:val="28"/>
          <w:szCs w:val="28"/>
        </w:rPr>
        <w:softHyphen/>
        <w:t>ци</w:t>
      </w:r>
      <w:r w:rsidRPr="0013426D">
        <w:rPr>
          <w:rFonts w:ascii="Times New Roman" w:hAnsi="Times New Roman" w:cs="Times New Roman"/>
          <w:i/>
          <w:caps w:val="0"/>
          <w:color w:val="00000A"/>
          <w:sz w:val="28"/>
          <w:szCs w:val="28"/>
        </w:rPr>
        <w:softHyphen/>
        <w:t>аль</w:t>
      </w:r>
      <w:r w:rsidRPr="0013426D">
        <w:rPr>
          <w:rFonts w:ascii="Times New Roman" w:hAnsi="Times New Roman" w:cs="Times New Roman"/>
          <w:i/>
          <w:caps w:val="0"/>
          <w:color w:val="00000A"/>
          <w:sz w:val="28"/>
          <w:szCs w:val="28"/>
        </w:rPr>
        <w:softHyphen/>
        <w:t>ных уче</w:t>
      </w:r>
      <w:r w:rsidRPr="0013426D">
        <w:rPr>
          <w:rFonts w:ascii="Times New Roman" w:hAnsi="Times New Roman" w:cs="Times New Roman"/>
          <w:i/>
          <w:caps w:val="0"/>
          <w:color w:val="00000A"/>
          <w:sz w:val="28"/>
          <w:szCs w:val="28"/>
        </w:rPr>
        <w:softHyphen/>
        <w:t>б</w:t>
      </w:r>
      <w:r w:rsidRPr="0013426D">
        <w:rPr>
          <w:rFonts w:ascii="Times New Roman" w:hAnsi="Times New Roman" w:cs="Times New Roman"/>
          <w:i/>
          <w:caps w:val="0"/>
          <w:color w:val="00000A"/>
          <w:sz w:val="28"/>
          <w:szCs w:val="28"/>
        </w:rPr>
        <w:softHyphen/>
        <w:t>ни</w:t>
      </w:r>
      <w:r w:rsidRPr="0013426D">
        <w:rPr>
          <w:rFonts w:ascii="Times New Roman" w:hAnsi="Times New Roman" w:cs="Times New Roman"/>
          <w:i/>
          <w:caps w:val="0"/>
          <w:color w:val="00000A"/>
          <w:sz w:val="28"/>
          <w:szCs w:val="28"/>
        </w:rPr>
        <w:softHyphen/>
        <w:t>ков</w:t>
      </w:r>
      <w:r w:rsidRPr="0013426D">
        <w:rPr>
          <w:rFonts w:ascii="Times New Roman" w:hAnsi="Times New Roman" w:cs="Times New Roman"/>
          <w:caps w:val="0"/>
          <w:color w:val="00000A"/>
          <w:sz w:val="28"/>
          <w:szCs w:val="28"/>
        </w:rPr>
        <w:t>, адресованных данной категории обучающихся. Для за</w:t>
      </w:r>
      <w:r w:rsidRPr="0013426D">
        <w:rPr>
          <w:rFonts w:ascii="Times New Roman" w:hAnsi="Times New Roman" w:cs="Times New Roman"/>
          <w:caps w:val="0"/>
          <w:color w:val="00000A"/>
          <w:sz w:val="28"/>
          <w:szCs w:val="28"/>
        </w:rPr>
        <w:softHyphen/>
        <w:t>кре</w:t>
      </w:r>
      <w:r w:rsidRPr="0013426D">
        <w:rPr>
          <w:rFonts w:ascii="Times New Roman" w:hAnsi="Times New Roman" w:cs="Times New Roman"/>
          <w:caps w:val="0"/>
          <w:color w:val="00000A"/>
          <w:sz w:val="28"/>
          <w:szCs w:val="28"/>
        </w:rPr>
        <w:softHyphen/>
        <w:t>п</w:t>
      </w:r>
      <w:r w:rsidRPr="0013426D">
        <w:rPr>
          <w:rFonts w:ascii="Times New Roman" w:hAnsi="Times New Roman" w:cs="Times New Roman"/>
          <w:caps w:val="0"/>
          <w:color w:val="00000A"/>
          <w:sz w:val="28"/>
          <w:szCs w:val="28"/>
        </w:rPr>
        <w:softHyphen/>
        <w:t>ле</w:t>
      </w:r>
      <w:r w:rsidRPr="0013426D">
        <w:rPr>
          <w:rFonts w:ascii="Times New Roman" w:hAnsi="Times New Roman" w:cs="Times New Roman"/>
          <w:caps w:val="0"/>
          <w:color w:val="00000A"/>
          <w:sz w:val="28"/>
          <w:szCs w:val="28"/>
        </w:rPr>
        <w:softHyphen/>
        <w:t>ния зна</w:t>
      </w:r>
      <w:r w:rsidRPr="0013426D">
        <w:rPr>
          <w:rFonts w:ascii="Times New Roman" w:hAnsi="Times New Roman" w:cs="Times New Roman"/>
          <w:caps w:val="0"/>
          <w:color w:val="00000A"/>
          <w:sz w:val="28"/>
          <w:szCs w:val="28"/>
        </w:rPr>
        <w:softHyphen/>
        <w:t>ний, полученных на уроке, а также для выполнения практических ра</w:t>
      </w:r>
      <w:r w:rsidRPr="0013426D">
        <w:rPr>
          <w:rFonts w:ascii="Times New Roman" w:hAnsi="Times New Roman" w:cs="Times New Roman"/>
          <w:caps w:val="0"/>
          <w:color w:val="00000A"/>
          <w:sz w:val="28"/>
          <w:szCs w:val="28"/>
        </w:rPr>
        <w:softHyphen/>
        <w:t>бот, не</w:t>
      </w:r>
      <w:r w:rsidRPr="0013426D">
        <w:rPr>
          <w:rFonts w:ascii="Times New Roman" w:hAnsi="Times New Roman" w:cs="Times New Roman"/>
          <w:caps w:val="0"/>
          <w:color w:val="00000A"/>
          <w:sz w:val="28"/>
          <w:szCs w:val="28"/>
        </w:rPr>
        <w:softHyphen/>
        <w:t>об</w:t>
      </w:r>
      <w:r w:rsidRPr="0013426D">
        <w:rPr>
          <w:rFonts w:ascii="Times New Roman" w:hAnsi="Times New Roman" w:cs="Times New Roman"/>
          <w:caps w:val="0"/>
          <w:color w:val="00000A"/>
          <w:sz w:val="28"/>
          <w:szCs w:val="28"/>
        </w:rPr>
        <w:softHyphen/>
        <w:t>ходимо использование рабочих тетрадей на печатной основе, вклю</w:t>
      </w:r>
      <w:r w:rsidRPr="0013426D">
        <w:rPr>
          <w:rFonts w:ascii="Times New Roman" w:hAnsi="Times New Roman" w:cs="Times New Roman"/>
          <w:caps w:val="0"/>
          <w:color w:val="00000A"/>
          <w:sz w:val="28"/>
          <w:szCs w:val="28"/>
        </w:rPr>
        <w:softHyphen/>
        <w:t>чая Про</w:t>
      </w:r>
      <w:r w:rsidRPr="0013426D">
        <w:rPr>
          <w:rFonts w:ascii="Times New Roman" w:hAnsi="Times New Roman" w:cs="Times New Roman"/>
          <w:caps w:val="0"/>
          <w:color w:val="00000A"/>
          <w:sz w:val="28"/>
          <w:szCs w:val="28"/>
        </w:rPr>
        <w:softHyphen/>
        <w:t>пи</w:t>
      </w:r>
      <w:r w:rsidRPr="0013426D">
        <w:rPr>
          <w:rFonts w:ascii="Times New Roman" w:hAnsi="Times New Roman" w:cs="Times New Roman"/>
          <w:caps w:val="0"/>
          <w:color w:val="00000A"/>
          <w:sz w:val="28"/>
          <w:szCs w:val="28"/>
        </w:rPr>
        <w:softHyphen/>
        <w:t>си.</w:t>
      </w:r>
    </w:p>
    <w:p w:rsidR="00846A4D" w:rsidRPr="0013426D" w:rsidRDefault="00846A4D" w:rsidP="0013426D">
      <w:pPr>
        <w:pStyle w:val="18TexstSPISOK1"/>
        <w:spacing w:line="360" w:lineRule="auto"/>
        <w:ind w:left="0" w:firstLine="709"/>
        <w:rPr>
          <w:rFonts w:ascii="Times New Roman" w:hAnsi="Times New Roman" w:cs="Times New Roman"/>
          <w:color w:val="auto"/>
          <w:sz w:val="28"/>
          <w:szCs w:val="28"/>
        </w:rPr>
      </w:pPr>
      <w:r w:rsidRPr="0013426D">
        <w:rPr>
          <w:rFonts w:ascii="Times New Roman" w:hAnsi="Times New Roman" w:cs="Times New Roman"/>
          <w:caps w:val="0"/>
          <w:color w:val="00000A"/>
          <w:sz w:val="28"/>
          <w:szCs w:val="28"/>
        </w:rPr>
        <w:lastRenderedPageBreak/>
        <w:t xml:space="preserve">Особые образовательные потребности обучающихся </w:t>
      </w:r>
      <w:r w:rsidRPr="0013426D">
        <w:rPr>
          <w:rFonts w:ascii="Times New Roman" w:hAnsi="Times New Roman" w:cs="Times New Roman"/>
          <w:caps w:val="0"/>
          <w:sz w:val="28"/>
          <w:szCs w:val="28"/>
        </w:rPr>
        <w:t>с умственной от</w:t>
      </w:r>
      <w:r w:rsidRPr="0013426D">
        <w:rPr>
          <w:rFonts w:ascii="Times New Roman" w:hAnsi="Times New Roman" w:cs="Times New Roman"/>
          <w:caps w:val="0"/>
          <w:sz w:val="28"/>
          <w:szCs w:val="28"/>
        </w:rPr>
        <w:softHyphen/>
        <w:t>с</w:t>
      </w:r>
      <w:r w:rsidRPr="0013426D">
        <w:rPr>
          <w:rFonts w:ascii="Times New Roman" w:hAnsi="Times New Roman" w:cs="Times New Roman"/>
          <w:caps w:val="0"/>
          <w:sz w:val="28"/>
          <w:szCs w:val="28"/>
        </w:rPr>
        <w:softHyphen/>
        <w:t>та</w:t>
      </w:r>
      <w:r w:rsidRPr="0013426D">
        <w:rPr>
          <w:rFonts w:ascii="Times New Roman" w:hAnsi="Times New Roman" w:cs="Times New Roman"/>
          <w:caps w:val="0"/>
          <w:sz w:val="28"/>
          <w:szCs w:val="28"/>
        </w:rPr>
        <w:softHyphen/>
        <w:t>лостью</w:t>
      </w:r>
      <w:r w:rsidRPr="0013426D">
        <w:rPr>
          <w:rFonts w:ascii="Times New Roman" w:hAnsi="Times New Roman" w:cs="Times New Roman"/>
          <w:caps w:val="0"/>
          <w:color w:val="00000A"/>
          <w:sz w:val="28"/>
          <w:szCs w:val="28"/>
        </w:rPr>
        <w:t xml:space="preserve"> </w:t>
      </w:r>
      <w:r w:rsidRPr="0013426D">
        <w:rPr>
          <w:rFonts w:ascii="Times New Roman" w:hAnsi="Times New Roman" w:cs="Times New Roman"/>
          <w:caps w:val="0"/>
          <w:color w:val="auto"/>
          <w:sz w:val="28"/>
          <w:szCs w:val="28"/>
        </w:rPr>
        <w:t>(интеллектуальными нарушениями)</w:t>
      </w:r>
      <w:r w:rsidRPr="0013426D">
        <w:rPr>
          <w:rFonts w:ascii="Times New Roman" w:hAnsi="Times New Roman" w:cs="Times New Roman"/>
          <w:color w:val="auto"/>
          <w:sz w:val="28"/>
          <w:szCs w:val="28"/>
        </w:rPr>
        <w:t xml:space="preserve"> </w:t>
      </w:r>
      <w:r w:rsidRPr="0013426D">
        <w:rPr>
          <w:rFonts w:ascii="Times New Roman" w:hAnsi="Times New Roman" w:cs="Times New Roman"/>
          <w:caps w:val="0"/>
          <w:color w:val="00000A"/>
          <w:sz w:val="28"/>
          <w:szCs w:val="28"/>
        </w:rPr>
        <w:t>обусловливают необходимость специального подбора учебного и ди</w:t>
      </w:r>
      <w:r w:rsidRPr="0013426D">
        <w:rPr>
          <w:rFonts w:ascii="Times New Roman" w:hAnsi="Times New Roman" w:cs="Times New Roman"/>
          <w:caps w:val="0"/>
          <w:color w:val="00000A"/>
          <w:sz w:val="28"/>
          <w:szCs w:val="28"/>
        </w:rPr>
        <w:softHyphen/>
        <w:t>дактического материала (в младших классах преимущественное ис</w:t>
      </w:r>
      <w:r w:rsidRPr="0013426D">
        <w:rPr>
          <w:rFonts w:ascii="Times New Roman" w:hAnsi="Times New Roman" w:cs="Times New Roman"/>
          <w:caps w:val="0"/>
          <w:color w:val="00000A"/>
          <w:sz w:val="28"/>
          <w:szCs w:val="28"/>
        </w:rPr>
        <w:softHyphen/>
        <w:t>поль</w:t>
      </w:r>
      <w:r w:rsidRPr="0013426D">
        <w:rPr>
          <w:rFonts w:ascii="Times New Roman" w:hAnsi="Times New Roman" w:cs="Times New Roman"/>
          <w:caps w:val="0"/>
          <w:color w:val="00000A"/>
          <w:sz w:val="28"/>
          <w:szCs w:val="28"/>
        </w:rPr>
        <w:softHyphen/>
        <w:t>зо</w:t>
      </w:r>
      <w:r w:rsidRPr="0013426D">
        <w:rPr>
          <w:rFonts w:ascii="Times New Roman" w:hAnsi="Times New Roman" w:cs="Times New Roman"/>
          <w:caps w:val="0"/>
          <w:color w:val="00000A"/>
          <w:sz w:val="28"/>
          <w:szCs w:val="28"/>
        </w:rPr>
        <w:softHyphen/>
        <w:t>ва</w:t>
      </w:r>
      <w:r w:rsidRPr="0013426D">
        <w:rPr>
          <w:rFonts w:ascii="Times New Roman" w:hAnsi="Times New Roman" w:cs="Times New Roman"/>
          <w:caps w:val="0"/>
          <w:color w:val="00000A"/>
          <w:sz w:val="28"/>
          <w:szCs w:val="28"/>
        </w:rPr>
        <w:softHyphen/>
        <w:t>ние натуральной и иллюстративной наглядности; в старших ― ил</w:t>
      </w:r>
      <w:r w:rsidRPr="0013426D">
        <w:rPr>
          <w:rFonts w:ascii="Times New Roman" w:hAnsi="Times New Roman" w:cs="Times New Roman"/>
          <w:caps w:val="0"/>
          <w:color w:val="00000A"/>
          <w:sz w:val="28"/>
          <w:szCs w:val="28"/>
        </w:rPr>
        <w:softHyphen/>
        <w:t>лю</w:t>
      </w:r>
      <w:r w:rsidRPr="0013426D">
        <w:rPr>
          <w:rFonts w:ascii="Times New Roman" w:hAnsi="Times New Roman" w:cs="Times New Roman"/>
          <w:caps w:val="0"/>
          <w:color w:val="00000A"/>
          <w:sz w:val="28"/>
          <w:szCs w:val="28"/>
        </w:rPr>
        <w:softHyphen/>
        <w:t>с</w:t>
      </w:r>
      <w:r w:rsidRPr="0013426D">
        <w:rPr>
          <w:rFonts w:ascii="Times New Roman" w:hAnsi="Times New Roman" w:cs="Times New Roman"/>
          <w:caps w:val="0"/>
          <w:color w:val="00000A"/>
          <w:sz w:val="28"/>
          <w:szCs w:val="28"/>
        </w:rPr>
        <w:softHyphen/>
        <w:t>т</w:t>
      </w:r>
      <w:r w:rsidRPr="0013426D">
        <w:rPr>
          <w:rFonts w:ascii="Times New Roman" w:hAnsi="Times New Roman" w:cs="Times New Roman"/>
          <w:caps w:val="0"/>
          <w:color w:val="00000A"/>
          <w:sz w:val="28"/>
          <w:szCs w:val="28"/>
        </w:rPr>
        <w:softHyphen/>
        <w:t>ра</w:t>
      </w:r>
      <w:r w:rsidRPr="0013426D">
        <w:rPr>
          <w:rFonts w:ascii="Times New Roman" w:hAnsi="Times New Roman" w:cs="Times New Roman"/>
          <w:caps w:val="0"/>
          <w:color w:val="00000A"/>
          <w:sz w:val="28"/>
          <w:szCs w:val="28"/>
        </w:rPr>
        <w:softHyphen/>
        <w:t>тив</w:t>
      </w:r>
      <w:r w:rsidRPr="0013426D">
        <w:rPr>
          <w:rFonts w:ascii="Times New Roman" w:hAnsi="Times New Roman" w:cs="Times New Roman"/>
          <w:caps w:val="0"/>
          <w:color w:val="00000A"/>
          <w:sz w:val="28"/>
          <w:szCs w:val="28"/>
        </w:rPr>
        <w:softHyphen/>
        <w:t>ной и символической).</w:t>
      </w:r>
    </w:p>
    <w:p w:rsidR="00846A4D" w:rsidRPr="0013426D" w:rsidRDefault="00846A4D" w:rsidP="0013426D">
      <w:pPr>
        <w:pStyle w:val="14TexstOSNOVA1012"/>
        <w:spacing w:line="360" w:lineRule="auto"/>
        <w:ind w:firstLine="709"/>
        <w:rPr>
          <w:rFonts w:ascii="Times New Roman" w:hAnsi="Times New Roman" w:cs="Times New Roman"/>
          <w:i/>
          <w:color w:val="auto"/>
          <w:sz w:val="28"/>
          <w:szCs w:val="28"/>
        </w:rPr>
      </w:pPr>
      <w:r w:rsidRPr="0013426D">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13426D">
        <w:rPr>
          <w:rFonts w:ascii="Times New Roman" w:hAnsi="Times New Roman" w:cs="Times New Roman"/>
          <w:color w:val="auto"/>
          <w:sz w:val="28"/>
          <w:szCs w:val="28"/>
        </w:rPr>
        <w:softHyphen/>
        <w:t>словлено  необходимостью индивидуализации про</w:t>
      </w:r>
      <w:r w:rsidRPr="0013426D">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sidRPr="0013426D">
        <w:rPr>
          <w:rFonts w:ascii="Times New Roman" w:hAnsi="Times New Roman" w:cs="Times New Roman"/>
          <w:color w:val="auto"/>
          <w:sz w:val="28"/>
          <w:szCs w:val="28"/>
        </w:rPr>
        <w:softHyphen/>
        <w:t>бо</w:t>
      </w:r>
      <w:r w:rsidRPr="0013426D">
        <w:rPr>
          <w:rFonts w:ascii="Times New Roman" w:hAnsi="Times New Roman" w:cs="Times New Roman"/>
          <w:color w:val="auto"/>
          <w:sz w:val="28"/>
          <w:szCs w:val="28"/>
        </w:rPr>
        <w:softHyphen/>
        <w:t>ва</w:t>
      </w:r>
      <w:r w:rsidRPr="0013426D">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sidRPr="0013426D">
        <w:rPr>
          <w:rFonts w:ascii="Times New Roman" w:hAnsi="Times New Roman" w:cs="Times New Roman"/>
          <w:color w:val="auto"/>
          <w:sz w:val="28"/>
          <w:szCs w:val="28"/>
        </w:rPr>
        <w:softHyphen/>
        <w:t>жны иметь неограниченный доступ к организационной технике либо спе</w:t>
      </w:r>
      <w:r w:rsidRPr="0013426D">
        <w:rPr>
          <w:rFonts w:ascii="Times New Roman" w:hAnsi="Times New Roman" w:cs="Times New Roman"/>
          <w:color w:val="auto"/>
          <w:sz w:val="28"/>
          <w:szCs w:val="28"/>
        </w:rPr>
        <w:softHyphen/>
        <w:t>ци</w:t>
      </w:r>
      <w:r w:rsidRPr="0013426D">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sidRPr="0013426D">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13426D">
        <w:rPr>
          <w:rFonts w:ascii="Times New Roman" w:hAnsi="Times New Roman" w:cs="Times New Roman"/>
          <w:color w:val="auto"/>
          <w:sz w:val="28"/>
          <w:szCs w:val="28"/>
        </w:rPr>
        <w:softHyphen/>
        <w:t>ду</w:t>
      </w:r>
      <w:r w:rsidRPr="0013426D">
        <w:rPr>
          <w:rFonts w:ascii="Times New Roman" w:hAnsi="Times New Roman" w:cs="Times New Roman"/>
          <w:color w:val="auto"/>
          <w:sz w:val="28"/>
          <w:szCs w:val="28"/>
        </w:rPr>
        <w:softHyphen/>
        <w:t>с</w:t>
      </w:r>
      <w:r w:rsidRPr="0013426D">
        <w:rPr>
          <w:rFonts w:ascii="Times New Roman" w:hAnsi="Times New Roman" w:cs="Times New Roman"/>
          <w:color w:val="auto"/>
          <w:sz w:val="28"/>
          <w:szCs w:val="28"/>
        </w:rPr>
        <w:softHyphen/>
        <w:t>мат</w:t>
      </w:r>
      <w:r w:rsidRPr="0013426D">
        <w:rPr>
          <w:rFonts w:ascii="Times New Roman" w:hAnsi="Times New Roman" w:cs="Times New Roman"/>
          <w:color w:val="auto"/>
          <w:sz w:val="28"/>
          <w:szCs w:val="28"/>
        </w:rPr>
        <w:softHyphen/>
        <w:t>ри</w:t>
      </w:r>
      <w:r w:rsidRPr="0013426D">
        <w:rPr>
          <w:rFonts w:ascii="Times New Roman" w:hAnsi="Times New Roman" w:cs="Times New Roman"/>
          <w:color w:val="auto"/>
          <w:sz w:val="28"/>
          <w:szCs w:val="28"/>
        </w:rPr>
        <w:softHyphen/>
        <w:t>ва</w:t>
      </w:r>
      <w:r w:rsidRPr="0013426D">
        <w:rPr>
          <w:rFonts w:ascii="Times New Roman" w:hAnsi="Times New Roman" w:cs="Times New Roman"/>
          <w:color w:val="auto"/>
          <w:sz w:val="28"/>
          <w:szCs w:val="28"/>
        </w:rPr>
        <w:softHyphen/>
        <w:t>ет</w:t>
      </w:r>
      <w:r w:rsidRPr="0013426D">
        <w:rPr>
          <w:rFonts w:ascii="Times New Roman" w:hAnsi="Times New Roman" w:cs="Times New Roman"/>
          <w:color w:val="auto"/>
          <w:sz w:val="28"/>
          <w:szCs w:val="28"/>
        </w:rPr>
        <w:softHyphen/>
        <w:t>ся материально-техническая поддержка, в том числе сетевая, процесса ко</w:t>
      </w:r>
      <w:r w:rsidRPr="0013426D">
        <w:rPr>
          <w:rFonts w:ascii="Times New Roman" w:hAnsi="Times New Roman" w:cs="Times New Roman"/>
          <w:color w:val="auto"/>
          <w:sz w:val="28"/>
          <w:szCs w:val="28"/>
        </w:rPr>
        <w:softHyphen/>
        <w:t>ор</w:t>
      </w:r>
      <w:r w:rsidRPr="0013426D">
        <w:rPr>
          <w:rFonts w:ascii="Times New Roman" w:hAnsi="Times New Roman" w:cs="Times New Roman"/>
          <w:color w:val="auto"/>
          <w:sz w:val="28"/>
          <w:szCs w:val="28"/>
        </w:rPr>
        <w:softHyphen/>
        <w:t>ди</w:t>
      </w:r>
      <w:r w:rsidRPr="0013426D">
        <w:rPr>
          <w:rFonts w:ascii="Times New Roman" w:hAnsi="Times New Roman" w:cs="Times New Roman"/>
          <w:color w:val="auto"/>
          <w:sz w:val="28"/>
          <w:szCs w:val="28"/>
        </w:rPr>
        <w:softHyphen/>
        <w:t>нации и взаимодействия специалистов разного профиля, вовлечённых в про</w:t>
      </w:r>
      <w:r w:rsidRPr="0013426D">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846A4D" w:rsidRPr="0013426D" w:rsidRDefault="00846A4D" w:rsidP="0013426D">
      <w:pPr>
        <w:pStyle w:val="14TexstOSNOVA1012"/>
        <w:spacing w:line="360" w:lineRule="auto"/>
        <w:ind w:firstLine="709"/>
        <w:rPr>
          <w:rFonts w:ascii="Times New Roman" w:hAnsi="Times New Roman" w:cs="Times New Roman"/>
          <w:color w:val="auto"/>
          <w:sz w:val="28"/>
          <w:szCs w:val="28"/>
        </w:rPr>
      </w:pPr>
      <w:r w:rsidRPr="0013426D">
        <w:rPr>
          <w:rFonts w:ascii="Times New Roman" w:hAnsi="Times New Roman" w:cs="Times New Roman"/>
          <w:i/>
          <w:color w:val="auto"/>
          <w:sz w:val="28"/>
          <w:szCs w:val="28"/>
        </w:rPr>
        <w:t>Информационное обеспечение</w:t>
      </w:r>
      <w:r w:rsidRPr="0013426D">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846A4D" w:rsidRPr="0013426D" w:rsidRDefault="00846A4D"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t>Информационно-методическое обеспечение реализации адап</w:t>
      </w:r>
      <w:r w:rsidRPr="0013426D">
        <w:rPr>
          <w:rFonts w:ascii="Times New Roman" w:hAnsi="Times New Roman" w:cs="Times New Roman"/>
          <w:sz w:val="28"/>
          <w:szCs w:val="28"/>
        </w:rPr>
        <w:softHyphen/>
        <w:t>ти</w:t>
      </w:r>
      <w:r w:rsidRPr="0013426D">
        <w:rPr>
          <w:rFonts w:ascii="Times New Roman" w:hAnsi="Times New Roman" w:cs="Times New Roman"/>
          <w:sz w:val="28"/>
          <w:szCs w:val="28"/>
        </w:rPr>
        <w:softHyphen/>
        <w:t>ро</w:t>
      </w:r>
      <w:r w:rsidRPr="0013426D">
        <w:rPr>
          <w:rFonts w:ascii="Times New Roman" w:hAnsi="Times New Roman" w:cs="Times New Roman"/>
          <w:sz w:val="28"/>
          <w:szCs w:val="28"/>
        </w:rPr>
        <w:softHyphen/>
        <w:t>ванных об</w:t>
      </w:r>
      <w:r w:rsidRPr="0013426D">
        <w:rPr>
          <w:rFonts w:ascii="Times New Roman" w:hAnsi="Times New Roman" w:cs="Times New Roman"/>
          <w:sz w:val="28"/>
          <w:szCs w:val="28"/>
        </w:rPr>
        <w:softHyphen/>
        <w:t>ра</w:t>
      </w:r>
      <w:r w:rsidRPr="0013426D">
        <w:rPr>
          <w:rFonts w:ascii="Times New Roman" w:hAnsi="Times New Roman" w:cs="Times New Roman"/>
          <w:sz w:val="28"/>
          <w:szCs w:val="28"/>
        </w:rPr>
        <w:softHyphen/>
        <w:t>зо</w:t>
      </w:r>
      <w:r w:rsidRPr="0013426D">
        <w:rPr>
          <w:rFonts w:ascii="Times New Roman" w:hAnsi="Times New Roman" w:cs="Times New Roman"/>
          <w:sz w:val="28"/>
          <w:szCs w:val="28"/>
        </w:rPr>
        <w:softHyphen/>
        <w:t>ва</w:t>
      </w:r>
      <w:r w:rsidRPr="0013426D">
        <w:rPr>
          <w:rFonts w:ascii="Times New Roman" w:hAnsi="Times New Roman" w:cs="Times New Roman"/>
          <w:sz w:val="28"/>
          <w:szCs w:val="28"/>
        </w:rPr>
        <w:softHyphen/>
        <w:t>тель</w:t>
      </w:r>
      <w:r w:rsidRPr="0013426D">
        <w:rPr>
          <w:rFonts w:ascii="Times New Roman" w:hAnsi="Times New Roman" w:cs="Times New Roman"/>
          <w:sz w:val="28"/>
          <w:szCs w:val="28"/>
        </w:rPr>
        <w:softHyphen/>
        <w:t xml:space="preserve">ных программ для обучающихся с умственной отсталостью (интеллектуальными нарушениями) </w:t>
      </w:r>
      <w:r w:rsidRPr="0013426D">
        <w:rPr>
          <w:rFonts w:ascii="Times New Roman" w:hAnsi="Times New Roman" w:cs="Times New Roman"/>
          <w:iCs/>
          <w:sz w:val="28"/>
          <w:szCs w:val="28"/>
        </w:rPr>
        <w:t xml:space="preserve">направлено на </w:t>
      </w:r>
      <w:r w:rsidRPr="0013426D">
        <w:rPr>
          <w:rFonts w:ascii="Times New Roman" w:hAnsi="Times New Roman" w:cs="Times New Roman"/>
          <w:sz w:val="28"/>
          <w:szCs w:val="28"/>
        </w:rPr>
        <w:t>обе</w:t>
      </w:r>
      <w:r w:rsidRPr="0013426D">
        <w:rPr>
          <w:rFonts w:ascii="Times New Roman" w:hAnsi="Times New Roman" w:cs="Times New Roman"/>
          <w:sz w:val="28"/>
          <w:szCs w:val="28"/>
        </w:rPr>
        <w:softHyphen/>
        <w:t>с</w:t>
      </w:r>
      <w:r w:rsidRPr="0013426D">
        <w:rPr>
          <w:rFonts w:ascii="Times New Roman" w:hAnsi="Times New Roman" w:cs="Times New Roman"/>
          <w:sz w:val="28"/>
          <w:szCs w:val="28"/>
        </w:rPr>
        <w:softHyphen/>
        <w:t>пе</w:t>
      </w:r>
      <w:r w:rsidRPr="0013426D">
        <w:rPr>
          <w:rFonts w:ascii="Times New Roman" w:hAnsi="Times New Roman" w:cs="Times New Roman"/>
          <w:sz w:val="28"/>
          <w:szCs w:val="28"/>
        </w:rPr>
        <w:softHyphen/>
        <w:t>че</w:t>
      </w:r>
      <w:r w:rsidRPr="0013426D">
        <w:rPr>
          <w:rFonts w:ascii="Times New Roman" w:hAnsi="Times New Roman" w:cs="Times New Roman"/>
          <w:sz w:val="28"/>
          <w:szCs w:val="28"/>
        </w:rPr>
        <w:softHyphen/>
        <w:t>ние широкого, постоянного и устойчивого доступа для всех участников образовательного про</w:t>
      </w:r>
      <w:r w:rsidRPr="0013426D">
        <w:rPr>
          <w:rFonts w:ascii="Times New Roman" w:hAnsi="Times New Roman" w:cs="Times New Roman"/>
          <w:sz w:val="28"/>
          <w:szCs w:val="28"/>
        </w:rPr>
        <w:softHyphen/>
        <w:t>цесса к любой информации, связанной с реализацией программы, планируемыми ре</w:t>
      </w:r>
      <w:r w:rsidRPr="0013426D">
        <w:rPr>
          <w:rFonts w:ascii="Times New Roman" w:hAnsi="Times New Roman" w:cs="Times New Roman"/>
          <w:sz w:val="28"/>
          <w:szCs w:val="28"/>
        </w:rPr>
        <w:softHyphen/>
        <w:t>зуль</w:t>
      </w:r>
      <w:r w:rsidRPr="0013426D">
        <w:rPr>
          <w:rFonts w:ascii="Times New Roman" w:hAnsi="Times New Roman" w:cs="Times New Roman"/>
          <w:sz w:val="28"/>
          <w:szCs w:val="28"/>
        </w:rPr>
        <w:softHyphen/>
        <w:t xml:space="preserve">татами, организацией образовательного процесса и условиями его осуществления. </w:t>
      </w:r>
    </w:p>
    <w:p w:rsidR="00846A4D" w:rsidRPr="0013426D" w:rsidRDefault="00846A4D" w:rsidP="0013426D">
      <w:pPr>
        <w:spacing w:after="0" w:line="360" w:lineRule="auto"/>
        <w:ind w:firstLine="709"/>
        <w:jc w:val="both"/>
        <w:rPr>
          <w:rFonts w:ascii="Times New Roman" w:hAnsi="Times New Roman" w:cs="Times New Roman"/>
          <w:sz w:val="28"/>
          <w:szCs w:val="28"/>
        </w:rPr>
      </w:pPr>
      <w:r w:rsidRPr="0013426D">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t>Характеристики предполагаемых информационных связей участников образовательного процесса;</w:t>
      </w:r>
    </w:p>
    <w:p w:rsidR="00846A4D" w:rsidRPr="0013426D" w:rsidRDefault="00846A4D" w:rsidP="0013426D">
      <w:pPr>
        <w:pStyle w:val="Default"/>
        <w:numPr>
          <w:ilvl w:val="0"/>
          <w:numId w:val="9"/>
        </w:numPr>
        <w:spacing w:line="360" w:lineRule="auto"/>
        <w:ind w:left="0" w:firstLine="709"/>
        <w:jc w:val="both"/>
        <w:rPr>
          <w:sz w:val="28"/>
          <w:szCs w:val="28"/>
        </w:rPr>
      </w:pPr>
      <w:r w:rsidRPr="0013426D">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13426D">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846A4D" w:rsidRPr="0013426D" w:rsidRDefault="00846A4D" w:rsidP="0013426D">
      <w:pPr>
        <w:pStyle w:val="a8"/>
        <w:numPr>
          <w:ilvl w:val="0"/>
          <w:numId w:val="9"/>
        </w:numPr>
        <w:spacing w:after="0" w:line="360" w:lineRule="auto"/>
        <w:ind w:left="0" w:firstLine="709"/>
        <w:jc w:val="both"/>
        <w:rPr>
          <w:rFonts w:ascii="Times New Roman" w:hAnsi="Times New Roman"/>
          <w:sz w:val="28"/>
          <w:szCs w:val="28"/>
        </w:rPr>
      </w:pPr>
      <w:r w:rsidRPr="0013426D">
        <w:rPr>
          <w:rFonts w:ascii="Times New Roman" w:hAnsi="Times New Roman"/>
          <w:sz w:val="28"/>
          <w:szCs w:val="28"/>
        </w:rPr>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sidR="008B6055" w:rsidRPr="0013426D">
        <w:rPr>
          <w:rFonts w:ascii="Times New Roman" w:hAnsi="Times New Roman"/>
          <w:sz w:val="28"/>
          <w:szCs w:val="28"/>
        </w:rPr>
        <w:t>экспериментальных исследований).</w:t>
      </w:r>
    </w:p>
    <w:p w:rsidR="00A95037" w:rsidRPr="0013426D" w:rsidRDefault="00A95037"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p w:rsidR="00287714" w:rsidRPr="0013426D" w:rsidRDefault="00287714" w:rsidP="0013426D">
      <w:pPr>
        <w:pStyle w:val="af2"/>
        <w:spacing w:line="360" w:lineRule="auto"/>
        <w:ind w:left="0"/>
        <w:jc w:val="both"/>
        <w:rPr>
          <w:rFonts w:ascii="Times New Roman" w:hAnsi="Times New Roman" w:cs="Times New Roman"/>
          <w:sz w:val="28"/>
          <w:szCs w:val="28"/>
        </w:rPr>
      </w:pPr>
    </w:p>
    <w:p w:rsidR="00880C4B" w:rsidRPr="0013426D" w:rsidRDefault="00880C4B" w:rsidP="0013426D">
      <w:pPr>
        <w:pStyle w:val="af2"/>
        <w:spacing w:line="360" w:lineRule="auto"/>
        <w:ind w:left="0"/>
        <w:jc w:val="both"/>
        <w:rPr>
          <w:rFonts w:ascii="Times New Roman" w:hAnsi="Times New Roman" w:cs="Times New Roman"/>
          <w:sz w:val="28"/>
          <w:szCs w:val="28"/>
        </w:rPr>
      </w:pPr>
    </w:p>
    <w:sectPr w:rsidR="00880C4B" w:rsidRPr="0013426D" w:rsidSect="00287714">
      <w:headerReference w:type="default" r:id="rId8"/>
      <w:pgSz w:w="11906" w:h="16838"/>
      <w:pgMar w:top="1134" w:right="566"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C4" w:rsidRDefault="00716EC4" w:rsidP="00A95037">
      <w:pPr>
        <w:spacing w:after="0" w:line="240" w:lineRule="auto"/>
      </w:pPr>
      <w:r>
        <w:separator/>
      </w:r>
    </w:p>
  </w:endnote>
  <w:endnote w:type="continuationSeparator" w:id="0">
    <w:p w:rsidR="00716EC4" w:rsidRDefault="00716EC4" w:rsidP="00A95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C4" w:rsidRDefault="00716EC4" w:rsidP="00A95037">
      <w:pPr>
        <w:spacing w:after="0" w:line="240" w:lineRule="auto"/>
      </w:pPr>
      <w:r>
        <w:separator/>
      </w:r>
    </w:p>
  </w:footnote>
  <w:footnote w:type="continuationSeparator" w:id="0">
    <w:p w:rsidR="00716EC4" w:rsidRDefault="00716EC4" w:rsidP="00A95037">
      <w:pPr>
        <w:spacing w:after="0" w:line="240" w:lineRule="auto"/>
      </w:pPr>
      <w:r>
        <w:continuationSeparator/>
      </w:r>
    </w:p>
  </w:footnote>
  <w:footnote w:id="1">
    <w:p w:rsidR="00EA1AA3" w:rsidRDefault="00EA1AA3" w:rsidP="000F3AB8">
      <w:pPr>
        <w:pStyle w:val="Style26"/>
        <w:widowControl/>
        <w:spacing w:line="240" w:lineRule="auto"/>
        <w:jc w:val="left"/>
      </w:pPr>
      <w:r>
        <w:rPr>
          <w:rStyle w:val="FontStyle63"/>
          <w:rFonts w:eastAsia="Calibr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33260"/>
      <w:docPartObj>
        <w:docPartGallery w:val="Page Numbers (Top of Page)"/>
        <w:docPartUnique/>
      </w:docPartObj>
    </w:sdtPr>
    <w:sdtEndPr/>
    <w:sdtContent>
      <w:p w:rsidR="00EA1AA3" w:rsidRDefault="00EA1AA3">
        <w:pPr>
          <w:pStyle w:val="ae"/>
          <w:jc w:val="center"/>
        </w:pPr>
        <w:r>
          <w:fldChar w:fldCharType="begin"/>
        </w:r>
        <w:r>
          <w:instrText xml:space="preserve"> PAGE   \* MERGEFORMAT </w:instrText>
        </w:r>
        <w:r>
          <w:fldChar w:fldCharType="separate"/>
        </w:r>
        <w:r w:rsidR="00634DB1">
          <w:rPr>
            <w:noProof/>
          </w:rPr>
          <w:t>1</w:t>
        </w:r>
        <w:r>
          <w:rPr>
            <w:noProof/>
          </w:rPr>
          <w:fldChar w:fldCharType="end"/>
        </w:r>
      </w:p>
    </w:sdtContent>
  </w:sdt>
  <w:p w:rsidR="00EA1AA3" w:rsidRDefault="00EA1AA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4" w15:restartNumberingAfterBreak="0">
    <w:nsid w:val="0D9A70E0"/>
    <w:multiLevelType w:val="hybridMultilevel"/>
    <w:tmpl w:val="4DA62A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3804772"/>
    <w:multiLevelType w:val="hybridMultilevel"/>
    <w:tmpl w:val="6B864A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F5943C1"/>
    <w:multiLevelType w:val="hybridMultilevel"/>
    <w:tmpl w:val="F58C8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CB32C4"/>
    <w:multiLevelType w:val="hybridMultilevel"/>
    <w:tmpl w:val="8C2E6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521497"/>
    <w:multiLevelType w:val="hybridMultilevel"/>
    <w:tmpl w:val="11CAB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9986972"/>
    <w:multiLevelType w:val="hybridMultilevel"/>
    <w:tmpl w:val="EA5A1018"/>
    <w:lvl w:ilvl="0" w:tplc="6F08250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3D1661"/>
    <w:multiLevelType w:val="hybridMultilevel"/>
    <w:tmpl w:val="70E43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04B4038"/>
    <w:multiLevelType w:val="hybridMultilevel"/>
    <w:tmpl w:val="AA3C662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409D10EF"/>
    <w:multiLevelType w:val="hybridMultilevel"/>
    <w:tmpl w:val="6BBC8CD6"/>
    <w:lvl w:ilvl="0" w:tplc="852A1B6C">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5384332"/>
    <w:multiLevelType w:val="hybridMultilevel"/>
    <w:tmpl w:val="08D413D4"/>
    <w:lvl w:ilvl="0" w:tplc="72EC4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9225434"/>
    <w:multiLevelType w:val="hybridMultilevel"/>
    <w:tmpl w:val="99E4361E"/>
    <w:lvl w:ilvl="0" w:tplc="FD7E86A0">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8" w15:restartNumberingAfterBreak="0">
    <w:nsid w:val="5A96744B"/>
    <w:multiLevelType w:val="hybridMultilevel"/>
    <w:tmpl w:val="6DA26A8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AF4412"/>
    <w:multiLevelType w:val="hybridMultilevel"/>
    <w:tmpl w:val="5A60A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643B3E"/>
    <w:multiLevelType w:val="hybridMultilevel"/>
    <w:tmpl w:val="2C4CC438"/>
    <w:lvl w:ilvl="0" w:tplc="741E204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97E4B5A"/>
    <w:multiLevelType w:val="hybridMultilevel"/>
    <w:tmpl w:val="9D6EEC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864B3D"/>
    <w:multiLevelType w:val="multilevel"/>
    <w:tmpl w:val="69AC5CF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3E4D5E"/>
    <w:multiLevelType w:val="multilevel"/>
    <w:tmpl w:val="96A26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65444F0"/>
    <w:multiLevelType w:val="hybridMultilevel"/>
    <w:tmpl w:val="D638B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1"/>
  </w:num>
  <w:num w:numId="4">
    <w:abstractNumId w:val="2"/>
  </w:num>
  <w:num w:numId="5">
    <w:abstractNumId w:val="25"/>
  </w:num>
  <w:num w:numId="6">
    <w:abstractNumId w:val="12"/>
  </w:num>
  <w:num w:numId="7">
    <w:abstractNumId w:val="0"/>
  </w:num>
  <w:num w:numId="8">
    <w:abstractNumId w:val="11"/>
  </w:num>
  <w:num w:numId="9">
    <w:abstractNumId w:val="3"/>
  </w:num>
  <w:num w:numId="10">
    <w:abstractNumId w:val="22"/>
  </w:num>
  <w:num w:numId="11">
    <w:abstractNumId w:val="13"/>
  </w:num>
  <w:num w:numId="12">
    <w:abstractNumId w:val="7"/>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7"/>
  </w:num>
  <w:num w:numId="22">
    <w:abstractNumId w:val="16"/>
  </w:num>
  <w:num w:numId="23">
    <w:abstractNumId w:val="6"/>
  </w:num>
  <w:num w:numId="24">
    <w:abstractNumId w:val="19"/>
  </w:num>
  <w:num w:numId="25">
    <w:abstractNumId w:val="26"/>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A6"/>
    <w:rsid w:val="00020037"/>
    <w:rsid w:val="0002087D"/>
    <w:rsid w:val="00070C82"/>
    <w:rsid w:val="000710FB"/>
    <w:rsid w:val="000A4067"/>
    <w:rsid w:val="000B4A5B"/>
    <w:rsid w:val="000D4CF8"/>
    <w:rsid w:val="000E0C1B"/>
    <w:rsid w:val="000F3AB8"/>
    <w:rsid w:val="0013426D"/>
    <w:rsid w:val="00152471"/>
    <w:rsid w:val="001A6BC2"/>
    <w:rsid w:val="001E102E"/>
    <w:rsid w:val="001F565C"/>
    <w:rsid w:val="00240F99"/>
    <w:rsid w:val="0025620C"/>
    <w:rsid w:val="0026018A"/>
    <w:rsid w:val="00287714"/>
    <w:rsid w:val="00290EB9"/>
    <w:rsid w:val="002E36FE"/>
    <w:rsid w:val="002F2293"/>
    <w:rsid w:val="003325F0"/>
    <w:rsid w:val="0034522F"/>
    <w:rsid w:val="00383CC0"/>
    <w:rsid w:val="003866EA"/>
    <w:rsid w:val="00422E6A"/>
    <w:rsid w:val="00431747"/>
    <w:rsid w:val="00434F9F"/>
    <w:rsid w:val="00474AE8"/>
    <w:rsid w:val="004E7A51"/>
    <w:rsid w:val="005065F7"/>
    <w:rsid w:val="00517B6A"/>
    <w:rsid w:val="00535379"/>
    <w:rsid w:val="0054039C"/>
    <w:rsid w:val="0055361F"/>
    <w:rsid w:val="00557D05"/>
    <w:rsid w:val="00570EF4"/>
    <w:rsid w:val="00575D70"/>
    <w:rsid w:val="00591949"/>
    <w:rsid w:val="005A5D82"/>
    <w:rsid w:val="005C45D8"/>
    <w:rsid w:val="005D6927"/>
    <w:rsid w:val="006054BA"/>
    <w:rsid w:val="00620389"/>
    <w:rsid w:val="00634DB1"/>
    <w:rsid w:val="006A3AF2"/>
    <w:rsid w:val="006E353F"/>
    <w:rsid w:val="00716EC4"/>
    <w:rsid w:val="007748B4"/>
    <w:rsid w:val="007867FE"/>
    <w:rsid w:val="00793B12"/>
    <w:rsid w:val="00794EE2"/>
    <w:rsid w:val="007B15FD"/>
    <w:rsid w:val="007F0F94"/>
    <w:rsid w:val="00817BF1"/>
    <w:rsid w:val="008377FF"/>
    <w:rsid w:val="00846A4D"/>
    <w:rsid w:val="00880C4B"/>
    <w:rsid w:val="008A6973"/>
    <w:rsid w:val="008B6055"/>
    <w:rsid w:val="008C2BD2"/>
    <w:rsid w:val="008E1598"/>
    <w:rsid w:val="008F4652"/>
    <w:rsid w:val="00901BD1"/>
    <w:rsid w:val="00933BED"/>
    <w:rsid w:val="00990B3F"/>
    <w:rsid w:val="009A11DD"/>
    <w:rsid w:val="009E5AD0"/>
    <w:rsid w:val="009F233A"/>
    <w:rsid w:val="00A150B7"/>
    <w:rsid w:val="00A3188D"/>
    <w:rsid w:val="00A33DD6"/>
    <w:rsid w:val="00A36F7F"/>
    <w:rsid w:val="00A41C56"/>
    <w:rsid w:val="00A53816"/>
    <w:rsid w:val="00A851D2"/>
    <w:rsid w:val="00A8626F"/>
    <w:rsid w:val="00A95037"/>
    <w:rsid w:val="00AB1987"/>
    <w:rsid w:val="00AB6311"/>
    <w:rsid w:val="00AC6C67"/>
    <w:rsid w:val="00AE7150"/>
    <w:rsid w:val="00B055DF"/>
    <w:rsid w:val="00B14629"/>
    <w:rsid w:val="00B42E79"/>
    <w:rsid w:val="00B505EF"/>
    <w:rsid w:val="00B7054F"/>
    <w:rsid w:val="00B753AA"/>
    <w:rsid w:val="00B826A3"/>
    <w:rsid w:val="00B922A7"/>
    <w:rsid w:val="00BA20D5"/>
    <w:rsid w:val="00BC2E5C"/>
    <w:rsid w:val="00C14016"/>
    <w:rsid w:val="00C3146C"/>
    <w:rsid w:val="00CF599D"/>
    <w:rsid w:val="00D1342A"/>
    <w:rsid w:val="00D206A6"/>
    <w:rsid w:val="00D21EA0"/>
    <w:rsid w:val="00D23E99"/>
    <w:rsid w:val="00D2463D"/>
    <w:rsid w:val="00D633EE"/>
    <w:rsid w:val="00D767A7"/>
    <w:rsid w:val="00DC060E"/>
    <w:rsid w:val="00E6078C"/>
    <w:rsid w:val="00E9141D"/>
    <w:rsid w:val="00EA1AA3"/>
    <w:rsid w:val="00ED69AC"/>
    <w:rsid w:val="00EF57A9"/>
    <w:rsid w:val="00F05E34"/>
    <w:rsid w:val="00F11B51"/>
    <w:rsid w:val="00F248B6"/>
    <w:rsid w:val="00F461E8"/>
    <w:rsid w:val="00FA11A3"/>
    <w:rsid w:val="00FA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01E2FD6-D16F-4885-A128-3AA90B2F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D69AC"/>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D206A6"/>
  </w:style>
  <w:style w:type="paragraph" w:customStyle="1" w:styleId="NormalPP">
    <w:name w:val="Normal PP"/>
    <w:basedOn w:val="a"/>
    <w:uiPriority w:val="99"/>
    <w:rsid w:val="00D206A6"/>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6">
    <w:name w:val="Основной текст (6)_"/>
    <w:basedOn w:val="a0"/>
    <w:rsid w:val="00D206A6"/>
    <w:rPr>
      <w:rFonts w:ascii="Times New Roman" w:eastAsia="Times New Roman" w:hAnsi="Times New Roman" w:cs="Times New Roman"/>
      <w:b/>
      <w:bCs/>
      <w:i w:val="0"/>
      <w:iCs w:val="0"/>
      <w:smallCaps w:val="0"/>
      <w:strike w:val="0"/>
      <w:spacing w:val="9"/>
      <w:sz w:val="36"/>
      <w:szCs w:val="36"/>
      <w:u w:val="none"/>
    </w:rPr>
  </w:style>
  <w:style w:type="character" w:customStyle="1" w:styleId="60">
    <w:name w:val="Основной текст (6)"/>
    <w:basedOn w:val="6"/>
    <w:rsid w:val="00D206A6"/>
    <w:rPr>
      <w:rFonts w:ascii="Times New Roman" w:eastAsia="Times New Roman" w:hAnsi="Times New Roman" w:cs="Times New Roman"/>
      <w:b/>
      <w:bCs/>
      <w:i w:val="0"/>
      <w:iCs w:val="0"/>
      <w:smallCaps w:val="0"/>
      <w:strike w:val="0"/>
      <w:color w:val="000000"/>
      <w:spacing w:val="9"/>
      <w:w w:val="100"/>
      <w:position w:val="0"/>
      <w:sz w:val="36"/>
      <w:szCs w:val="36"/>
      <w:u w:val="none"/>
      <w:lang w:val="ru-RU" w:eastAsia="ru-RU" w:bidi="ru-RU"/>
    </w:rPr>
  </w:style>
  <w:style w:type="character" w:customStyle="1" w:styleId="a3">
    <w:name w:val="Основной текст_"/>
    <w:basedOn w:val="a0"/>
    <w:link w:val="5"/>
    <w:rsid w:val="00E6078C"/>
    <w:rPr>
      <w:rFonts w:ascii="Times New Roman" w:eastAsia="Times New Roman" w:hAnsi="Times New Roman" w:cs="Times New Roman"/>
      <w:sz w:val="26"/>
      <w:szCs w:val="26"/>
    </w:rPr>
  </w:style>
  <w:style w:type="character" w:customStyle="1" w:styleId="11">
    <w:name w:val="Основной текст1"/>
    <w:basedOn w:val="a3"/>
    <w:rsid w:val="00E6078C"/>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5">
    <w:name w:val="Основной текст5"/>
    <w:basedOn w:val="a"/>
    <w:link w:val="a3"/>
    <w:rsid w:val="00E6078C"/>
    <w:pPr>
      <w:widowControl w:val="0"/>
      <w:spacing w:after="900" w:line="0" w:lineRule="atLeast"/>
    </w:pPr>
    <w:rPr>
      <w:rFonts w:ascii="Times New Roman" w:eastAsia="Times New Roman" w:hAnsi="Times New Roman" w:cs="Times New Roman"/>
      <w:sz w:val="26"/>
      <w:szCs w:val="26"/>
    </w:rPr>
  </w:style>
  <w:style w:type="character" w:customStyle="1" w:styleId="a4">
    <w:name w:val="Основной текст + Полужирный;Курсив"/>
    <w:basedOn w:val="a3"/>
    <w:rsid w:val="00422E6A"/>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
    <w:name w:val="Основной текст3"/>
    <w:basedOn w:val="a3"/>
    <w:rsid w:val="00422E6A"/>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7">
    <w:name w:val="Основной текст (7)_"/>
    <w:basedOn w:val="a0"/>
    <w:link w:val="70"/>
    <w:rsid w:val="00422E6A"/>
    <w:rPr>
      <w:rFonts w:ascii="Times New Roman" w:eastAsia="Times New Roman" w:hAnsi="Times New Roman" w:cs="Times New Roman"/>
      <w:b/>
      <w:bCs/>
      <w:i/>
      <w:iCs/>
      <w:sz w:val="26"/>
      <w:szCs w:val="26"/>
    </w:rPr>
  </w:style>
  <w:style w:type="character" w:customStyle="1" w:styleId="12">
    <w:name w:val="Заголовок №1 (2)_"/>
    <w:basedOn w:val="a0"/>
    <w:link w:val="120"/>
    <w:rsid w:val="00422E6A"/>
    <w:rPr>
      <w:rFonts w:ascii="Times New Roman" w:eastAsia="Times New Roman" w:hAnsi="Times New Roman" w:cs="Times New Roman"/>
      <w:b/>
      <w:bCs/>
      <w:i/>
      <w:iCs/>
      <w:sz w:val="26"/>
      <w:szCs w:val="26"/>
    </w:rPr>
  </w:style>
  <w:style w:type="character" w:customStyle="1" w:styleId="4">
    <w:name w:val="Основной текст4"/>
    <w:basedOn w:val="a3"/>
    <w:rsid w:val="00422E6A"/>
    <w:rPr>
      <w:rFonts w:ascii="Times New Roman" w:eastAsia="Times New Roman" w:hAnsi="Times New Roman" w:cs="Times New Roman"/>
      <w:color w:val="000000"/>
      <w:spacing w:val="0"/>
      <w:w w:val="100"/>
      <w:position w:val="0"/>
      <w:sz w:val="26"/>
      <w:szCs w:val="26"/>
      <w:lang w:val="ru-RU" w:eastAsia="ru-RU" w:bidi="ru-RU"/>
    </w:rPr>
  </w:style>
  <w:style w:type="paragraph" w:customStyle="1" w:styleId="70">
    <w:name w:val="Основной текст (7)"/>
    <w:basedOn w:val="a"/>
    <w:link w:val="7"/>
    <w:rsid w:val="00422E6A"/>
    <w:pPr>
      <w:widowControl w:val="0"/>
      <w:spacing w:after="60" w:line="442" w:lineRule="exact"/>
      <w:jc w:val="both"/>
    </w:pPr>
    <w:rPr>
      <w:rFonts w:ascii="Times New Roman" w:eastAsia="Times New Roman" w:hAnsi="Times New Roman" w:cs="Times New Roman"/>
      <w:b/>
      <w:bCs/>
      <w:i/>
      <w:iCs/>
      <w:sz w:val="26"/>
      <w:szCs w:val="26"/>
    </w:rPr>
  </w:style>
  <w:style w:type="paragraph" w:customStyle="1" w:styleId="120">
    <w:name w:val="Заголовок №1 (2)"/>
    <w:basedOn w:val="a"/>
    <w:link w:val="12"/>
    <w:rsid w:val="00422E6A"/>
    <w:pPr>
      <w:widowControl w:val="0"/>
      <w:spacing w:after="0" w:line="480" w:lineRule="exact"/>
      <w:ind w:firstLine="700"/>
      <w:jc w:val="both"/>
      <w:outlineLvl w:val="0"/>
    </w:pPr>
    <w:rPr>
      <w:rFonts w:ascii="Times New Roman" w:eastAsia="Times New Roman" w:hAnsi="Times New Roman" w:cs="Times New Roman"/>
      <w:b/>
      <w:bCs/>
      <w:i/>
      <w:iCs/>
      <w:sz w:val="26"/>
      <w:szCs w:val="26"/>
    </w:rPr>
  </w:style>
  <w:style w:type="character" w:customStyle="1" w:styleId="s2">
    <w:name w:val="s2"/>
    <w:rsid w:val="0055361F"/>
  </w:style>
  <w:style w:type="character" w:customStyle="1" w:styleId="s5">
    <w:name w:val="s5"/>
    <w:rsid w:val="0055361F"/>
  </w:style>
  <w:style w:type="character" w:customStyle="1" w:styleId="s13">
    <w:name w:val="s13"/>
    <w:rsid w:val="0055361F"/>
  </w:style>
  <w:style w:type="character" w:customStyle="1" w:styleId="s12">
    <w:name w:val="s12"/>
    <w:rsid w:val="0055361F"/>
  </w:style>
  <w:style w:type="character" w:customStyle="1" w:styleId="s11">
    <w:name w:val="s11"/>
    <w:rsid w:val="0055361F"/>
  </w:style>
  <w:style w:type="paragraph" w:styleId="a5">
    <w:name w:val="Body Text"/>
    <w:basedOn w:val="a"/>
    <w:link w:val="a6"/>
    <w:uiPriority w:val="99"/>
    <w:rsid w:val="0055361F"/>
    <w:pPr>
      <w:suppressAutoHyphens/>
      <w:spacing w:after="120"/>
    </w:pPr>
    <w:rPr>
      <w:rFonts w:ascii="Calibri" w:eastAsia="Arial Unicode MS" w:hAnsi="Calibri" w:cs="Times New Roman"/>
      <w:color w:val="00000A"/>
      <w:kern w:val="1"/>
      <w:szCs w:val="20"/>
      <w:lang w:eastAsia="ar-SA"/>
    </w:rPr>
  </w:style>
  <w:style w:type="character" w:customStyle="1" w:styleId="a6">
    <w:name w:val="Основной текст Знак"/>
    <w:basedOn w:val="a0"/>
    <w:link w:val="a5"/>
    <w:uiPriority w:val="99"/>
    <w:rsid w:val="0055361F"/>
    <w:rPr>
      <w:rFonts w:ascii="Calibri" w:eastAsia="Arial Unicode MS" w:hAnsi="Calibri" w:cs="Times New Roman"/>
      <w:color w:val="00000A"/>
      <w:kern w:val="1"/>
      <w:szCs w:val="20"/>
      <w:lang w:eastAsia="ar-SA"/>
    </w:rPr>
  </w:style>
  <w:style w:type="paragraph" w:styleId="a7">
    <w:name w:val="Normal (Web)"/>
    <w:basedOn w:val="a"/>
    <w:uiPriority w:val="99"/>
    <w:rsid w:val="0055361F"/>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8">
    <w:name w:val="List Paragraph"/>
    <w:basedOn w:val="a"/>
    <w:uiPriority w:val="34"/>
    <w:qFormat/>
    <w:rsid w:val="0055361F"/>
    <w:pPr>
      <w:ind w:left="720"/>
    </w:pPr>
    <w:rPr>
      <w:rFonts w:ascii="Calibri" w:eastAsia="Times New Roman" w:hAnsi="Calibri" w:cs="Times New Roman"/>
      <w:kern w:val="1"/>
      <w:lang w:eastAsia="ar-SA"/>
    </w:rPr>
  </w:style>
  <w:style w:type="paragraph" w:customStyle="1" w:styleId="2">
    <w:name w:val="Абзац списка2"/>
    <w:basedOn w:val="a"/>
    <w:rsid w:val="0055361F"/>
    <w:pPr>
      <w:ind w:left="720"/>
    </w:pPr>
    <w:rPr>
      <w:rFonts w:ascii="Calibri" w:eastAsia="Times New Roman" w:hAnsi="Calibri" w:cs="Times New Roman"/>
      <w:kern w:val="1"/>
      <w:lang w:eastAsia="ar-SA"/>
    </w:rPr>
  </w:style>
  <w:style w:type="paragraph" w:customStyle="1" w:styleId="Standard">
    <w:name w:val="Standard"/>
    <w:rsid w:val="0055361F"/>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p16">
    <w:name w:val="p16"/>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0">
    <w:name w:val="p20"/>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55361F"/>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55361F"/>
    <w:pPr>
      <w:spacing w:before="280" w:after="280" w:line="240" w:lineRule="auto"/>
    </w:pPr>
    <w:rPr>
      <w:rFonts w:ascii="Times New Roman" w:eastAsia="Times New Roman" w:hAnsi="Times New Roman" w:cs="Times New Roman"/>
      <w:kern w:val="1"/>
      <w:sz w:val="24"/>
      <w:szCs w:val="24"/>
      <w:lang w:eastAsia="ar-SA"/>
    </w:rPr>
  </w:style>
  <w:style w:type="character" w:customStyle="1" w:styleId="a9">
    <w:name w:val="Символ сноски"/>
    <w:rsid w:val="00020037"/>
    <w:rPr>
      <w:vertAlign w:val="superscript"/>
    </w:rPr>
  </w:style>
  <w:style w:type="paragraph" w:customStyle="1" w:styleId="aa">
    <w:name w:val="Основной"/>
    <w:basedOn w:val="a"/>
    <w:rsid w:val="0002003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b">
    <w:name w:val="Буллит"/>
    <w:basedOn w:val="aa"/>
    <w:rsid w:val="00020037"/>
    <w:pPr>
      <w:ind w:firstLine="244"/>
    </w:pPr>
  </w:style>
  <w:style w:type="paragraph" w:styleId="20">
    <w:name w:val="Body Text Indent 2"/>
    <w:basedOn w:val="a"/>
    <w:link w:val="21"/>
    <w:uiPriority w:val="99"/>
    <w:semiHidden/>
    <w:unhideWhenUsed/>
    <w:rsid w:val="00D1342A"/>
    <w:pPr>
      <w:spacing w:after="120" w:line="480" w:lineRule="auto"/>
      <w:ind w:left="283"/>
    </w:pPr>
  </w:style>
  <w:style w:type="character" w:customStyle="1" w:styleId="21">
    <w:name w:val="Основной текст с отступом 2 Знак"/>
    <w:basedOn w:val="a0"/>
    <w:link w:val="20"/>
    <w:uiPriority w:val="99"/>
    <w:semiHidden/>
    <w:rsid w:val="00D1342A"/>
  </w:style>
  <w:style w:type="paragraph" w:styleId="ac">
    <w:name w:val="No Spacing"/>
    <w:link w:val="ad"/>
    <w:uiPriority w:val="1"/>
    <w:qFormat/>
    <w:rsid w:val="00D1342A"/>
    <w:pPr>
      <w:suppressAutoHyphens/>
      <w:spacing w:after="0" w:line="240" w:lineRule="auto"/>
    </w:pPr>
    <w:rPr>
      <w:rFonts w:ascii="Calibri" w:eastAsia="Times New Roman" w:hAnsi="Calibri" w:cs="Times New Roman"/>
      <w:lang w:eastAsia="ar-SA"/>
    </w:rPr>
  </w:style>
  <w:style w:type="paragraph" w:customStyle="1" w:styleId="14TexstOSNOVA1012">
    <w:name w:val="14TexstOSNOVA_10/12"/>
    <w:basedOn w:val="a"/>
    <w:rsid w:val="00D1342A"/>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apple-converted-space">
    <w:name w:val="apple-converted-space"/>
    <w:rsid w:val="00D1342A"/>
  </w:style>
  <w:style w:type="character" w:customStyle="1" w:styleId="apple-style-span">
    <w:name w:val="apple-style-span"/>
    <w:rsid w:val="00D1342A"/>
  </w:style>
  <w:style w:type="paragraph" w:customStyle="1" w:styleId="13">
    <w:name w:val="Абзац списка1"/>
    <w:basedOn w:val="a"/>
    <w:rsid w:val="00D1342A"/>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D1342A"/>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0">
    <w:name w:val="Заг 3"/>
    <w:basedOn w:val="a"/>
    <w:rsid w:val="00D1342A"/>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e">
    <w:name w:val="header"/>
    <w:basedOn w:val="a"/>
    <w:link w:val="af"/>
    <w:uiPriority w:val="99"/>
    <w:rsid w:val="00D1342A"/>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
    <w:name w:val="Верхний колонтитул Знак"/>
    <w:basedOn w:val="a0"/>
    <w:link w:val="ae"/>
    <w:uiPriority w:val="99"/>
    <w:rsid w:val="00D1342A"/>
    <w:rPr>
      <w:rFonts w:ascii="Calibri" w:eastAsia="Arial Unicode MS" w:hAnsi="Calibri" w:cs="Times New Roman"/>
      <w:color w:val="00000A"/>
      <w:kern w:val="1"/>
      <w:szCs w:val="20"/>
      <w:lang w:eastAsia="ar-SA"/>
    </w:rPr>
  </w:style>
  <w:style w:type="paragraph" w:customStyle="1" w:styleId="Default">
    <w:name w:val="Default"/>
    <w:rsid w:val="00152471"/>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4">
    <w:name w:val="Основной текст + Курсив1"/>
    <w:rsid w:val="00D21EA0"/>
    <w:rPr>
      <w:rFonts w:ascii="Times New Roman" w:eastAsia="Arial Unicode MS" w:hAnsi="Times New Roman"/>
      <w:i/>
      <w:caps/>
      <w:color w:val="00000A"/>
      <w:spacing w:val="0"/>
      <w:kern w:val="1"/>
      <w:sz w:val="22"/>
      <w:lang w:val="ru-RU"/>
    </w:rPr>
  </w:style>
  <w:style w:type="paragraph" w:customStyle="1" w:styleId="af0">
    <w:name w:val="А ОСН ТЕКСТ"/>
    <w:basedOn w:val="a"/>
    <w:rsid w:val="00D21EA0"/>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f1">
    <w:name w:val="А_основной"/>
    <w:basedOn w:val="a"/>
    <w:qFormat/>
    <w:rsid w:val="00D21EA0"/>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21EA0"/>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A851D2"/>
    <w:pPr>
      <w:spacing w:after="0" w:line="240" w:lineRule="auto"/>
    </w:pPr>
    <w:rPr>
      <w:rFonts w:ascii="Times New Roman" w:eastAsia="Times New Roman" w:hAnsi="Times New Roman" w:cs="Times New Roman"/>
      <w:kern w:val="1"/>
      <w:sz w:val="24"/>
      <w:szCs w:val="24"/>
      <w:lang w:eastAsia="ar-SA"/>
    </w:rPr>
  </w:style>
  <w:style w:type="character" w:customStyle="1" w:styleId="10">
    <w:name w:val="Заголовок 1 Знак"/>
    <w:basedOn w:val="a0"/>
    <w:link w:val="1"/>
    <w:uiPriority w:val="99"/>
    <w:rsid w:val="00ED69AC"/>
    <w:rPr>
      <w:rFonts w:ascii="Calibri" w:eastAsia="Times New Roman" w:hAnsi="Calibri" w:cs="Calibri"/>
      <w:b/>
      <w:bCs/>
      <w:sz w:val="24"/>
      <w:szCs w:val="24"/>
    </w:rPr>
  </w:style>
  <w:style w:type="paragraph" w:customStyle="1" w:styleId="ConsPlusCell">
    <w:name w:val="ConsPlusCell"/>
    <w:uiPriority w:val="99"/>
    <w:rsid w:val="00ED69AC"/>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Body Text Indent"/>
    <w:basedOn w:val="a"/>
    <w:link w:val="af3"/>
    <w:uiPriority w:val="99"/>
    <w:unhideWhenUsed/>
    <w:rsid w:val="005D6927"/>
    <w:pPr>
      <w:spacing w:after="120"/>
      <w:ind w:left="283"/>
    </w:pPr>
  </w:style>
  <w:style w:type="character" w:customStyle="1" w:styleId="af3">
    <w:name w:val="Основной текст с отступом Знак"/>
    <w:basedOn w:val="a0"/>
    <w:link w:val="af2"/>
    <w:uiPriority w:val="99"/>
    <w:rsid w:val="005D6927"/>
  </w:style>
  <w:style w:type="paragraph" w:styleId="af4">
    <w:name w:val="footnote text"/>
    <w:basedOn w:val="a"/>
    <w:link w:val="af5"/>
    <w:uiPriority w:val="99"/>
    <w:rsid w:val="00846A4D"/>
    <w:pPr>
      <w:spacing w:after="0" w:line="240" w:lineRule="auto"/>
    </w:pPr>
    <w:rPr>
      <w:rFonts w:ascii="Calibri" w:eastAsia="Arial Unicode MS" w:hAnsi="Calibri" w:cs="Times New Roman"/>
      <w:color w:val="00000A"/>
      <w:kern w:val="1"/>
      <w:sz w:val="20"/>
      <w:szCs w:val="20"/>
      <w:lang w:eastAsia="ar-SA"/>
    </w:rPr>
  </w:style>
  <w:style w:type="character" w:customStyle="1" w:styleId="af5">
    <w:name w:val="Текст сноски Знак"/>
    <w:basedOn w:val="a0"/>
    <w:link w:val="af4"/>
    <w:uiPriority w:val="99"/>
    <w:rsid w:val="00846A4D"/>
    <w:rPr>
      <w:rFonts w:ascii="Calibri" w:eastAsia="Arial Unicode MS" w:hAnsi="Calibri" w:cs="Times New Roman"/>
      <w:color w:val="00000A"/>
      <w:kern w:val="1"/>
      <w:sz w:val="20"/>
      <w:szCs w:val="20"/>
      <w:lang w:eastAsia="ar-SA"/>
    </w:rPr>
  </w:style>
  <w:style w:type="paragraph" w:customStyle="1" w:styleId="18TexstSPISOK1">
    <w:name w:val="18TexstSPISOK_1"/>
    <w:aliases w:val="1"/>
    <w:basedOn w:val="a"/>
    <w:rsid w:val="00846A4D"/>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846A4D"/>
    <w:pPr>
      <w:spacing w:after="120"/>
    </w:pPr>
  </w:style>
  <w:style w:type="character" w:styleId="af6">
    <w:name w:val="Hyperlink"/>
    <w:basedOn w:val="a0"/>
    <w:rsid w:val="00B826A3"/>
    <w:rPr>
      <w:color w:val="0000FF"/>
      <w:u w:val="single"/>
    </w:rPr>
  </w:style>
  <w:style w:type="character" w:customStyle="1" w:styleId="ad">
    <w:name w:val="Без интервала Знак"/>
    <w:basedOn w:val="a0"/>
    <w:link w:val="ac"/>
    <w:uiPriority w:val="1"/>
    <w:rsid w:val="00B826A3"/>
    <w:rPr>
      <w:rFonts w:ascii="Calibri" w:eastAsia="Times New Roman" w:hAnsi="Calibri" w:cs="Times New Roman"/>
      <w:lang w:eastAsia="ar-SA"/>
    </w:rPr>
  </w:style>
  <w:style w:type="paragraph" w:customStyle="1" w:styleId="ParagraphStyle">
    <w:name w:val="Paragraph Style"/>
    <w:rsid w:val="00B826A3"/>
    <w:pPr>
      <w:autoSpaceDE w:val="0"/>
      <w:autoSpaceDN w:val="0"/>
      <w:adjustRightInd w:val="0"/>
      <w:spacing w:after="0" w:line="240" w:lineRule="auto"/>
    </w:pPr>
    <w:rPr>
      <w:rFonts w:ascii="Arial" w:eastAsia="Calibri" w:hAnsi="Arial" w:cs="Arial"/>
      <w:sz w:val="24"/>
      <w:szCs w:val="24"/>
      <w:lang w:eastAsia="en-US"/>
    </w:rPr>
  </w:style>
  <w:style w:type="character" w:customStyle="1" w:styleId="FontStyle38">
    <w:name w:val="Font Style38"/>
    <w:basedOn w:val="a0"/>
    <w:uiPriority w:val="99"/>
    <w:rsid w:val="00A36F7F"/>
    <w:rPr>
      <w:rFonts w:ascii="Times New Roman" w:hAnsi="Times New Roman" w:cs="Times New Roman"/>
      <w:sz w:val="26"/>
      <w:szCs w:val="26"/>
    </w:rPr>
  </w:style>
  <w:style w:type="character" w:customStyle="1" w:styleId="af7">
    <w:name w:val="Гипертекстовая ссылка"/>
    <w:basedOn w:val="a0"/>
    <w:uiPriority w:val="99"/>
    <w:rsid w:val="00A36F7F"/>
    <w:rPr>
      <w:color w:val="008000"/>
    </w:rPr>
  </w:style>
  <w:style w:type="paragraph" w:customStyle="1" w:styleId="Zag1">
    <w:name w:val="Zag_1"/>
    <w:basedOn w:val="a"/>
    <w:uiPriority w:val="99"/>
    <w:rsid w:val="00D2463D"/>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styleId="af8">
    <w:name w:val="footer"/>
    <w:basedOn w:val="a"/>
    <w:link w:val="af9"/>
    <w:uiPriority w:val="99"/>
    <w:semiHidden/>
    <w:unhideWhenUsed/>
    <w:rsid w:val="00287714"/>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287714"/>
  </w:style>
  <w:style w:type="paragraph" w:styleId="22">
    <w:name w:val="Body Text 2"/>
    <w:basedOn w:val="a"/>
    <w:link w:val="23"/>
    <w:uiPriority w:val="99"/>
    <w:unhideWhenUsed/>
    <w:rsid w:val="00EF57A9"/>
    <w:pPr>
      <w:spacing w:after="120" w:line="480" w:lineRule="auto"/>
    </w:pPr>
  </w:style>
  <w:style w:type="character" w:customStyle="1" w:styleId="23">
    <w:name w:val="Основной текст 2 Знак"/>
    <w:basedOn w:val="a0"/>
    <w:link w:val="22"/>
    <w:uiPriority w:val="99"/>
    <w:rsid w:val="00EF57A9"/>
  </w:style>
  <w:style w:type="character" w:customStyle="1" w:styleId="95">
    <w:name w:val="Основной текст (9)5"/>
    <w:rsid w:val="007B15FD"/>
    <w:rPr>
      <w:rFonts w:ascii="Times New Roman" w:hAnsi="Times New Roman" w:cs="Times New Roman"/>
      <w:b/>
      <w:bCs/>
      <w:spacing w:val="0"/>
      <w:sz w:val="18"/>
      <w:szCs w:val="18"/>
      <w:lang w:bidi="ar-SA"/>
    </w:rPr>
  </w:style>
  <w:style w:type="paragraph" w:customStyle="1" w:styleId="91">
    <w:name w:val="Основной текст (9)1"/>
    <w:basedOn w:val="a"/>
    <w:rsid w:val="007B15FD"/>
    <w:pPr>
      <w:shd w:val="clear" w:color="auto" w:fill="FFFFFF"/>
      <w:spacing w:before="180" w:after="0" w:line="178" w:lineRule="exact"/>
      <w:jc w:val="right"/>
    </w:pPr>
    <w:rPr>
      <w:rFonts w:ascii="Times New Roman" w:eastAsia="Arial Unicode MS" w:hAnsi="Times New Roman" w:cs="Times New Roman"/>
      <w:sz w:val="18"/>
      <w:szCs w:val="18"/>
    </w:rPr>
  </w:style>
  <w:style w:type="paragraph" w:customStyle="1" w:styleId="Osnova">
    <w:name w:val="Osnova"/>
    <w:basedOn w:val="a"/>
    <w:rsid w:val="007B15F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31">
    <w:name w:val="Основной текст (3)"/>
    <w:rsid w:val="007B15FD"/>
    <w:rPr>
      <w:rFonts w:ascii="Times New Roman" w:eastAsia="Times New Roman" w:hAnsi="Times New Roman" w:cs="Times New Roman"/>
      <w:b/>
      <w:bCs/>
      <w:i w:val="0"/>
      <w:iCs w:val="0"/>
      <w:smallCaps w:val="0"/>
      <w:strike w:val="0"/>
      <w:color w:val="000000"/>
      <w:spacing w:val="6"/>
      <w:w w:val="100"/>
      <w:position w:val="0"/>
      <w:sz w:val="23"/>
      <w:szCs w:val="23"/>
      <w:u w:val="none"/>
      <w:lang w:val="ru-RU"/>
    </w:rPr>
  </w:style>
  <w:style w:type="paragraph" w:styleId="afa">
    <w:name w:val="Balloon Text"/>
    <w:basedOn w:val="a"/>
    <w:link w:val="afb"/>
    <w:uiPriority w:val="99"/>
    <w:semiHidden/>
    <w:unhideWhenUsed/>
    <w:rsid w:val="0013426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13426D"/>
    <w:rPr>
      <w:rFonts w:ascii="Segoe UI" w:hAnsi="Segoe UI" w:cs="Segoe UI"/>
      <w:sz w:val="18"/>
      <w:szCs w:val="18"/>
    </w:rPr>
  </w:style>
  <w:style w:type="table" w:styleId="afc">
    <w:name w:val="Table Grid"/>
    <w:basedOn w:val="a1"/>
    <w:uiPriority w:val="59"/>
    <w:rsid w:val="00B753A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d">
    <w:name w:val="Subtle Emphasis"/>
    <w:basedOn w:val="a0"/>
    <w:uiPriority w:val="19"/>
    <w:qFormat/>
    <w:rsid w:val="00383CC0"/>
    <w:rPr>
      <w:i/>
      <w:iCs/>
      <w:color w:val="808080" w:themeColor="text1" w:themeTint="7F"/>
    </w:rPr>
  </w:style>
  <w:style w:type="character" w:styleId="afe">
    <w:name w:val="Intense Emphasis"/>
    <w:basedOn w:val="a0"/>
    <w:uiPriority w:val="21"/>
    <w:qFormat/>
    <w:rsid w:val="00383CC0"/>
    <w:rPr>
      <w:b/>
      <w:bCs/>
      <w:i/>
      <w:iCs/>
      <w:color w:val="4F81BD" w:themeColor="accent1"/>
    </w:rPr>
  </w:style>
  <w:style w:type="paragraph" w:customStyle="1" w:styleId="Style26">
    <w:name w:val="Style26"/>
    <w:basedOn w:val="a"/>
    <w:uiPriority w:val="99"/>
    <w:rsid w:val="000F3AB8"/>
    <w:pPr>
      <w:widowControl w:val="0"/>
      <w:autoSpaceDE w:val="0"/>
      <w:autoSpaceDN w:val="0"/>
      <w:adjustRightInd w:val="0"/>
      <w:spacing w:after="0" w:line="192" w:lineRule="exact"/>
      <w:jc w:val="both"/>
    </w:pPr>
    <w:rPr>
      <w:rFonts w:ascii="Tahoma" w:eastAsia="Times New Roman" w:hAnsi="Tahoma" w:cs="Tahoma"/>
      <w:sz w:val="24"/>
      <w:szCs w:val="24"/>
    </w:rPr>
  </w:style>
  <w:style w:type="character" w:customStyle="1" w:styleId="FontStyle63">
    <w:name w:val="Font Style63"/>
    <w:uiPriority w:val="99"/>
    <w:rsid w:val="000F3AB8"/>
    <w:rPr>
      <w:rFonts w:ascii="Times New Roman" w:hAnsi="Times New Roman" w:cs="Times New Roman"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19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33AD3-8754-4EDF-A907-B310A82A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39656</Words>
  <Characters>226040</Characters>
  <Application>Microsoft Office Word</Application>
  <DocSecurity>0</DocSecurity>
  <Lines>1883</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Корзан</dc:creator>
  <cp:lastModifiedBy>seda</cp:lastModifiedBy>
  <cp:revision>12</cp:revision>
  <cp:lastPrinted>2018-04-10T07:36:00Z</cp:lastPrinted>
  <dcterms:created xsi:type="dcterms:W3CDTF">2018-04-08T18:25:00Z</dcterms:created>
  <dcterms:modified xsi:type="dcterms:W3CDTF">2018-09-08T12:31:00Z</dcterms:modified>
</cp:coreProperties>
</file>